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contactsectiontable"/>
        <w:tblW w:w="5000" w:type="pct"/>
        <w:tblCellSpacing w:w="0" w:type="dxa"/>
        <w:tblCellMar>
          <w:left w:w="0" w:type="dxa"/>
          <w:right w:w="0" w:type="dxa"/>
        </w:tblCellMar>
        <w:tblLook w:val="05E0" w:firstRow="1" w:lastRow="1" w:firstColumn="1" w:lastColumn="1" w:noHBand="0" w:noVBand="1"/>
      </w:tblPr>
      <w:tblGrid>
        <w:gridCol w:w="12240"/>
      </w:tblGrid>
      <w:tr w:rsidR="003732E3" w14:paraId="0F690789" w14:textId="77777777">
        <w:trPr>
          <w:tblCellSpacing w:w="0" w:type="dxa"/>
        </w:trPr>
        <w:tc>
          <w:tcPr>
            <w:tcW w:w="12240" w:type="dxa"/>
            <w:tcBorders>
              <w:bottom w:val="single" w:sz="8" w:space="0" w:color="0C6BA1"/>
            </w:tcBorders>
            <w:shd w:val="clear" w:color="auto" w:fill="CEE1EC"/>
            <w:tcMar>
              <w:top w:w="600" w:type="dxa"/>
              <w:left w:w="0" w:type="dxa"/>
              <w:bottom w:w="200" w:type="dxa"/>
              <w:right w:w="0" w:type="dxa"/>
            </w:tcMar>
            <w:vAlign w:val="bottom"/>
            <w:hideMark/>
          </w:tcPr>
          <w:p w14:paraId="08B3B4F2" w14:textId="77777777" w:rsidR="003732E3" w:rsidRDefault="009D3929">
            <w:pPr>
              <w:pStyle w:val="documentaddress"/>
              <w:ind w:left="600" w:right="600"/>
              <w:jc w:val="center"/>
              <w:rPr>
                <w:rStyle w:val="documentcntcSecparagraph"/>
                <w:rFonts w:ascii="Open Sans" w:eastAsia="Open Sans" w:hAnsi="Open Sans" w:cs="Open Sans"/>
                <w:color w:val="000000"/>
              </w:rPr>
            </w:pPr>
            <w:r>
              <w:rPr>
                <w:rStyle w:val="documentaddressspan"/>
                <w:rFonts w:ascii="Open Sans" w:eastAsia="Open Sans" w:hAnsi="Open Sans" w:cs="Open Sans"/>
                <w:color w:val="000000"/>
              </w:rPr>
              <w:t>Pass Christian, MS 39571 </w:t>
            </w:r>
            <w:r>
              <w:rPr>
                <w:rStyle w:val="documentaddressspan"/>
                <w:rFonts w:ascii="Open Sans" w:eastAsia="Open Sans" w:hAnsi="Open Sans" w:cs="Open Sans"/>
                <w:b/>
                <w:bCs/>
                <w:color w:val="0C6BA1"/>
              </w:rPr>
              <w:t>   |  </w:t>
            </w:r>
            <w:r>
              <w:rPr>
                <w:rStyle w:val="documentaddressspan"/>
                <w:rFonts w:ascii="Open Sans" w:eastAsia="Open Sans" w:hAnsi="Open Sans" w:cs="Open Sans"/>
                <w:color w:val="000000"/>
              </w:rPr>
              <w:t xml:space="preserve">  </w:t>
            </w:r>
            <w:r>
              <w:rPr>
                <w:rStyle w:val="documentaddressspan"/>
                <w:rFonts w:ascii="Open Sans" w:eastAsia="Open Sans" w:hAnsi="Open Sans" w:cs="Open Sans"/>
                <w:vanish/>
                <w:color w:val="000000"/>
              </w:rPr>
              <w:t>39571, Pass Christian, MS </w:t>
            </w:r>
            <w:r>
              <w:rPr>
                <w:rStyle w:val="documentaddressspan"/>
                <w:rFonts w:ascii="Open Sans" w:eastAsia="Open Sans" w:hAnsi="Open Sans" w:cs="Open Sans"/>
                <w:b/>
                <w:bCs/>
                <w:vanish/>
                <w:color w:val="0C6BA1"/>
              </w:rPr>
              <w:t>   |  </w:t>
            </w:r>
            <w:r>
              <w:rPr>
                <w:rStyle w:val="documentaddressspan"/>
                <w:rFonts w:ascii="Open Sans" w:eastAsia="Open Sans" w:hAnsi="Open Sans" w:cs="Open Sans"/>
                <w:vanish/>
                <w:color w:val="000000"/>
              </w:rPr>
              <w:t xml:space="preserve">  </w:t>
            </w:r>
            <w:r>
              <w:rPr>
                <w:rStyle w:val="documentaddressspan"/>
                <w:rFonts w:ascii="Open Sans" w:eastAsia="Open Sans" w:hAnsi="Open Sans" w:cs="Open Sans"/>
                <w:color w:val="000000"/>
              </w:rPr>
              <w:t>(228) 218</w:t>
            </w:r>
            <w:r>
              <w:rPr>
                <w:rStyle w:val="documentaddressspan"/>
                <w:rFonts w:ascii="Open Sans" w:eastAsia="Open Sans" w:hAnsi="Open Sans" w:cs="Open Sans"/>
                <w:color w:val="000000"/>
              </w:rPr>
              <w:noBreakHyphen/>
              <w:t>5458 </w:t>
            </w:r>
            <w:r>
              <w:rPr>
                <w:rStyle w:val="documentaddressspan"/>
                <w:rFonts w:ascii="Open Sans" w:eastAsia="Open Sans" w:hAnsi="Open Sans" w:cs="Open Sans"/>
                <w:b/>
                <w:bCs/>
                <w:color w:val="0C6BA1"/>
              </w:rPr>
              <w:t>   |  </w:t>
            </w:r>
            <w:r>
              <w:rPr>
                <w:rStyle w:val="documentaddressspan"/>
                <w:rFonts w:ascii="Open Sans" w:eastAsia="Open Sans" w:hAnsi="Open Sans" w:cs="Open Sans"/>
                <w:color w:val="000000"/>
              </w:rPr>
              <w:t xml:space="preserve">  MicheleNicholsRN@gmail.com </w:t>
            </w:r>
            <w:r>
              <w:rPr>
                <w:rStyle w:val="documentaddressspan"/>
                <w:rFonts w:ascii="Open Sans" w:eastAsia="Open Sans" w:hAnsi="Open Sans" w:cs="Open Sans"/>
                <w:b/>
                <w:bCs/>
                <w:color w:val="0C6BA1"/>
              </w:rPr>
              <w:t>   | </w:t>
            </w:r>
            <w:r>
              <w:rPr>
                <w:rStyle w:val="documentaddressspan"/>
                <w:rFonts w:ascii="Open Sans" w:eastAsia="Open Sans" w:hAnsi="Open Sans" w:cs="Open Sans"/>
                <w:color w:val="000000"/>
              </w:rPr>
              <w:t xml:space="preserve">  </w:t>
            </w:r>
            <w:r>
              <w:rPr>
                <w:rStyle w:val="documentaddressspan"/>
                <w:rFonts w:ascii="Open Sans" w:eastAsia="Open Sans" w:hAnsi="Open Sans" w:cs="Open Sans"/>
                <w:b/>
                <w:bCs/>
                <w:color w:val="000000"/>
              </w:rPr>
              <w:t>WWW: </w:t>
            </w:r>
            <w:hyperlink r:id="rId7" w:history="1">
              <w:r>
                <w:rPr>
                  <w:rStyle w:val="a"/>
                  <w:rFonts w:ascii="Open Sans" w:eastAsia="Open Sans" w:hAnsi="Open Sans" w:cs="Open Sans"/>
                  <w:color w:val="0000EE"/>
                  <w:u w:val="single" w:color="0000EE"/>
                </w:rPr>
                <w:t>Bold Profile</w:t>
              </w:r>
            </w:hyperlink>
            <w:r>
              <w:rPr>
                <w:rStyle w:val="documentsocialnth-last-child1sprtr"/>
                <w:rFonts w:ascii="Open Sans" w:eastAsia="Open Sans" w:hAnsi="Open Sans" w:cs="Open Sans"/>
                <w:b/>
                <w:bCs/>
                <w:color w:val="0C6BA1"/>
              </w:rPr>
              <w:t>    |   </w:t>
            </w:r>
            <w:r>
              <w:rPr>
                <w:rStyle w:val="documentaddressspan"/>
                <w:rFonts w:ascii="Open Sans" w:eastAsia="Open Sans" w:hAnsi="Open Sans" w:cs="Open Sans"/>
                <w:color w:val="000000"/>
              </w:rPr>
              <w:t xml:space="preserve"> </w:t>
            </w:r>
          </w:p>
          <w:p w14:paraId="713167D3" w14:textId="77777777" w:rsidR="003732E3" w:rsidRDefault="003732E3">
            <w:pPr>
              <w:pStyle w:val="documentcntcSecparagraphParagraph"/>
              <w:pBdr>
                <w:top w:val="none" w:sz="0" w:space="0" w:color="auto"/>
              </w:pBdr>
              <w:spacing w:line="20" w:lineRule="atLeast"/>
              <w:jc w:val="center"/>
              <w:textAlignment w:val="auto"/>
              <w:rPr>
                <w:rStyle w:val="documentcntcSecparagraph"/>
                <w:rFonts w:ascii="Open Sans" w:eastAsia="Open Sans" w:hAnsi="Open Sans" w:cs="Open Sans"/>
                <w:color w:val="000000"/>
                <w:sz w:val="2"/>
                <w:szCs w:val="2"/>
              </w:rPr>
            </w:pPr>
          </w:p>
        </w:tc>
      </w:tr>
    </w:tbl>
    <w:p w14:paraId="4B52CC3D" w14:textId="77777777" w:rsidR="003732E3" w:rsidRDefault="009D3929">
      <w:pPr>
        <w:spacing w:line="0" w:lineRule="auto"/>
        <w:sectPr w:rsidR="003732E3">
          <w:headerReference w:type="default" r:id="rId8"/>
          <w:footerReference w:type="default" r:id="rId9"/>
          <w:pgSz w:w="12240" w:h="15840"/>
          <w:pgMar w:top="0" w:right="0" w:bottom="600" w:left="0" w:header="0" w:footer="0" w:gutter="0"/>
          <w:cols w:space="720"/>
        </w:sectPr>
      </w:pPr>
      <w:r>
        <w:rPr>
          <w:color w:val="FFFFFF"/>
          <w:sz w:val="0"/>
        </w:rPr>
        <w:t>.</w:t>
      </w:r>
    </w:p>
    <w:p w14:paraId="42722636" w14:textId="77777777" w:rsidR="003732E3" w:rsidRDefault="003732E3">
      <w:pPr>
        <w:spacing w:line="0" w:lineRule="auto"/>
      </w:pPr>
    </w:p>
    <w:p w14:paraId="3030CE98" w14:textId="77777777" w:rsidR="003732E3" w:rsidRDefault="009D3929">
      <w:pPr>
        <w:pStyle w:val="documentname"/>
        <w:spacing w:before="500" w:after="600"/>
        <w:ind w:left="2340"/>
      </w:pPr>
      <w:r>
        <w:rPr>
          <w:rStyle w:val="span"/>
        </w:rPr>
        <w:t>Michele</w:t>
      </w:r>
      <w:r>
        <w:t xml:space="preserve"> </w:t>
      </w:r>
      <w:r>
        <w:rPr>
          <w:rStyle w:val="span"/>
        </w:rPr>
        <w:t>Nichols</w:t>
      </w:r>
    </w:p>
    <w:tbl>
      <w:tblPr>
        <w:tblW w:w="0" w:type="auto"/>
        <w:tblInd w:w="120" w:type="dxa"/>
        <w:tblLayout w:type="fixed"/>
        <w:tblLook w:val="04A0" w:firstRow="1" w:lastRow="0" w:firstColumn="1" w:lastColumn="0" w:noHBand="0" w:noVBand="1"/>
      </w:tblPr>
      <w:tblGrid>
        <w:gridCol w:w="2200"/>
        <w:gridCol w:w="8800"/>
      </w:tblGrid>
      <w:tr w:rsidR="003732E3" w14:paraId="405AA9D8" w14:textId="77777777">
        <w:trPr>
          <w:trHeight w:hRule="exact" w:val="80"/>
        </w:trPr>
        <w:tc>
          <w:tcPr>
            <w:tcW w:w="2200" w:type="dxa"/>
            <w:tcBorders>
              <w:bottom w:val="single" w:sz="8" w:space="0" w:color="0C6BA1"/>
            </w:tcBorders>
            <w:shd w:val="clear" w:color="auto" w:fill="CEE1EC"/>
          </w:tcPr>
          <w:p w14:paraId="5B72630D" w14:textId="77777777" w:rsidR="003732E3" w:rsidRDefault="003732E3"/>
        </w:tc>
        <w:tc>
          <w:tcPr>
            <w:tcW w:w="8800" w:type="dxa"/>
            <w:tcBorders>
              <w:bottom w:val="single" w:sz="8" w:space="0" w:color="0C6BA1"/>
            </w:tcBorders>
          </w:tcPr>
          <w:p w14:paraId="4E4ECEA7" w14:textId="77777777" w:rsidR="003732E3" w:rsidRDefault="003732E3"/>
        </w:tc>
      </w:tr>
    </w:tbl>
    <w:tbl>
      <w:tblPr>
        <w:tblStyle w:val="parentContainersectiontable"/>
        <w:tblW w:w="0" w:type="auto"/>
        <w:tblLayout w:type="fixed"/>
        <w:tblCellMar>
          <w:left w:w="0" w:type="dxa"/>
          <w:right w:w="0" w:type="dxa"/>
        </w:tblCellMar>
        <w:tblLook w:val="05E0" w:firstRow="1" w:lastRow="1" w:firstColumn="1" w:lastColumn="1" w:noHBand="0" w:noVBand="1"/>
      </w:tblPr>
      <w:tblGrid>
        <w:gridCol w:w="2310"/>
        <w:gridCol w:w="8730"/>
      </w:tblGrid>
      <w:tr w:rsidR="003732E3" w14:paraId="0AE36F79" w14:textId="77777777">
        <w:tc>
          <w:tcPr>
            <w:tcW w:w="2310" w:type="dxa"/>
            <w:tcMar>
              <w:top w:w="160" w:type="dxa"/>
              <w:left w:w="0" w:type="dxa"/>
              <w:bottom w:w="0" w:type="dxa"/>
              <w:right w:w="0" w:type="dxa"/>
            </w:tcMar>
            <w:hideMark/>
          </w:tcPr>
          <w:p w14:paraId="7132A0C0" w14:textId="77777777" w:rsidR="003732E3" w:rsidRDefault="009D3929">
            <w:pPr>
              <w:pStyle w:val="documentsectiontitle"/>
              <w:ind w:right="40"/>
              <w:rPr>
                <w:rStyle w:val="parentContainersectiontableheading"/>
              </w:rPr>
            </w:pPr>
            <w:r>
              <w:rPr>
                <w:rStyle w:val="parentContainersectiontableheading"/>
              </w:rPr>
              <w:t>Professional Summary</w:t>
            </w:r>
          </w:p>
          <w:p w14:paraId="3E4DEB6C" w14:textId="77777777" w:rsidR="003732E3" w:rsidRDefault="003732E3">
            <w:pPr>
              <w:pStyle w:val="parentContainersectiontableheadingParagraph"/>
              <w:pBdr>
                <w:top w:val="none" w:sz="0" w:space="0" w:color="auto"/>
              </w:pBdr>
              <w:spacing w:line="280" w:lineRule="atLeast"/>
              <w:textAlignment w:val="auto"/>
              <w:rPr>
                <w:rStyle w:val="parentContainersectiontableheading"/>
                <w:rFonts w:ascii="Open Sans" w:eastAsia="Open Sans" w:hAnsi="Open Sans" w:cs="Open Sans"/>
                <w:color w:val="020303"/>
                <w:sz w:val="20"/>
                <w:szCs w:val="20"/>
              </w:rPr>
            </w:pPr>
          </w:p>
        </w:tc>
        <w:tc>
          <w:tcPr>
            <w:tcW w:w="8730" w:type="dxa"/>
            <w:tcMar>
              <w:top w:w="160" w:type="dxa"/>
              <w:left w:w="0" w:type="dxa"/>
              <w:bottom w:w="0" w:type="dxa"/>
              <w:right w:w="0" w:type="dxa"/>
            </w:tcMar>
            <w:hideMark/>
          </w:tcPr>
          <w:p w14:paraId="4E4D69DF" w14:textId="77777777" w:rsidR="003732E3" w:rsidRDefault="009D3929">
            <w:pPr>
              <w:pStyle w:val="p"/>
              <w:spacing w:line="280" w:lineRule="atLeast"/>
              <w:rPr>
                <w:rStyle w:val="parentContainersectiontablesectionbody"/>
                <w:rFonts w:ascii="Open Sans" w:eastAsia="Open Sans" w:hAnsi="Open Sans" w:cs="Open Sans"/>
                <w:color w:val="020303"/>
                <w:sz w:val="20"/>
                <w:szCs w:val="20"/>
              </w:rPr>
            </w:pPr>
            <w:r>
              <w:rPr>
                <w:rStyle w:val="parentContainersectiontablesectionbody"/>
                <w:rFonts w:ascii="Open Sans" w:eastAsia="Open Sans" w:hAnsi="Open Sans" w:cs="Open Sans"/>
                <w:color w:val="020303"/>
                <w:sz w:val="20"/>
                <w:szCs w:val="20"/>
              </w:rPr>
              <w:t xml:space="preserve">Nurse Leader with 30+years of diverse </w:t>
            </w:r>
            <w:r>
              <w:rPr>
                <w:rStyle w:val="parentContainersectiontablesectionbody"/>
                <w:rFonts w:ascii="Open Sans" w:eastAsia="Open Sans" w:hAnsi="Open Sans" w:cs="Open Sans"/>
                <w:color w:val="020303"/>
                <w:sz w:val="20"/>
                <w:szCs w:val="20"/>
              </w:rPr>
              <w:t>clinical knowledge in Bone Marrow Transplant (Malignant Heme), Oncology, Perioperative Medicine, and Informatics. Excited to share the 30+ years of varied experience aligning systems with business requirements, policies and regulatory requirements, and quality metrics to improve patient outcomes and safety. Passionate about the patient/family experience and the opportunity to apply to manage and lead teams.</w:t>
            </w:r>
          </w:p>
        </w:tc>
      </w:tr>
    </w:tbl>
    <w:p w14:paraId="5238382B" w14:textId="77777777" w:rsidR="003732E3" w:rsidRDefault="009D3929">
      <w:pPr>
        <w:pStyle w:val="secspacing"/>
        <w:rPr>
          <w:rFonts w:ascii="Open Sans" w:eastAsia="Open Sans" w:hAnsi="Open Sans" w:cs="Open Sans"/>
          <w:color w:val="020303"/>
        </w:rPr>
      </w:pPr>
      <w:r>
        <w:rPr>
          <w:rFonts w:ascii="Open Sans" w:eastAsia="Open Sans" w:hAnsi="Open Sans" w:cs="Open Sans"/>
          <w:color w:val="020303"/>
        </w:rPr>
        <w:t> </w:t>
      </w:r>
    </w:p>
    <w:tbl>
      <w:tblPr>
        <w:tblW w:w="0" w:type="auto"/>
        <w:tblInd w:w="120" w:type="dxa"/>
        <w:tblLayout w:type="fixed"/>
        <w:tblLook w:val="04A0" w:firstRow="1" w:lastRow="0" w:firstColumn="1" w:lastColumn="0" w:noHBand="0" w:noVBand="1"/>
      </w:tblPr>
      <w:tblGrid>
        <w:gridCol w:w="2200"/>
        <w:gridCol w:w="8800"/>
      </w:tblGrid>
      <w:tr w:rsidR="003732E3" w14:paraId="0CF3885A" w14:textId="77777777">
        <w:trPr>
          <w:trHeight w:hRule="exact" w:val="80"/>
        </w:trPr>
        <w:tc>
          <w:tcPr>
            <w:tcW w:w="2200" w:type="dxa"/>
            <w:tcBorders>
              <w:bottom w:val="single" w:sz="8" w:space="0" w:color="0C6BA1"/>
            </w:tcBorders>
            <w:shd w:val="clear" w:color="auto" w:fill="CEE1EC"/>
          </w:tcPr>
          <w:p w14:paraId="51CFA0D6" w14:textId="77777777" w:rsidR="003732E3" w:rsidRDefault="003732E3"/>
        </w:tc>
        <w:tc>
          <w:tcPr>
            <w:tcW w:w="8800" w:type="dxa"/>
            <w:tcBorders>
              <w:bottom w:val="single" w:sz="8" w:space="0" w:color="0C6BA1"/>
            </w:tcBorders>
          </w:tcPr>
          <w:p w14:paraId="255A1C11" w14:textId="77777777" w:rsidR="003732E3" w:rsidRDefault="003732E3"/>
        </w:tc>
      </w:tr>
    </w:tbl>
    <w:tbl>
      <w:tblPr>
        <w:tblStyle w:val="parentContainersectiontable"/>
        <w:tblW w:w="0" w:type="auto"/>
        <w:tblLayout w:type="fixed"/>
        <w:tblCellMar>
          <w:left w:w="0" w:type="dxa"/>
          <w:right w:w="0" w:type="dxa"/>
        </w:tblCellMar>
        <w:tblLook w:val="05E0" w:firstRow="1" w:lastRow="1" w:firstColumn="1" w:lastColumn="1" w:noHBand="0" w:noVBand="1"/>
      </w:tblPr>
      <w:tblGrid>
        <w:gridCol w:w="2310"/>
        <w:gridCol w:w="8730"/>
      </w:tblGrid>
      <w:tr w:rsidR="003732E3" w14:paraId="07FC86F5" w14:textId="77777777">
        <w:tc>
          <w:tcPr>
            <w:tcW w:w="2310" w:type="dxa"/>
            <w:tcMar>
              <w:top w:w="160" w:type="dxa"/>
              <w:left w:w="0" w:type="dxa"/>
              <w:bottom w:w="0" w:type="dxa"/>
              <w:right w:w="0" w:type="dxa"/>
            </w:tcMar>
            <w:hideMark/>
          </w:tcPr>
          <w:p w14:paraId="75C2A5CE" w14:textId="77777777" w:rsidR="003732E3" w:rsidRDefault="009D3929">
            <w:pPr>
              <w:pStyle w:val="documentsectiontitle"/>
              <w:ind w:right="40"/>
              <w:rPr>
                <w:rStyle w:val="parentContainersectiontableheading"/>
              </w:rPr>
            </w:pPr>
            <w:r>
              <w:rPr>
                <w:rStyle w:val="parentContainersectiontableheading"/>
              </w:rPr>
              <w:t>Accomplishments</w:t>
            </w:r>
          </w:p>
          <w:p w14:paraId="475FCA1E" w14:textId="77777777" w:rsidR="003732E3" w:rsidRDefault="003732E3">
            <w:pPr>
              <w:pStyle w:val="parentContainersectiontableheadingParagraph"/>
              <w:pBdr>
                <w:top w:val="none" w:sz="0" w:space="0" w:color="auto"/>
              </w:pBdr>
              <w:spacing w:line="280" w:lineRule="atLeast"/>
              <w:textAlignment w:val="auto"/>
              <w:rPr>
                <w:rStyle w:val="parentContainersectiontableheading"/>
                <w:rFonts w:ascii="Open Sans" w:eastAsia="Open Sans" w:hAnsi="Open Sans" w:cs="Open Sans"/>
                <w:color w:val="020303"/>
                <w:sz w:val="20"/>
                <w:szCs w:val="20"/>
              </w:rPr>
            </w:pPr>
          </w:p>
        </w:tc>
        <w:tc>
          <w:tcPr>
            <w:tcW w:w="8730" w:type="dxa"/>
            <w:tcMar>
              <w:top w:w="160" w:type="dxa"/>
              <w:left w:w="0" w:type="dxa"/>
              <w:bottom w:w="0" w:type="dxa"/>
              <w:right w:w="0" w:type="dxa"/>
            </w:tcMar>
            <w:hideMark/>
          </w:tcPr>
          <w:tbl>
            <w:tblPr>
              <w:tblStyle w:val="documentaccomplishment"/>
              <w:tblW w:w="5000" w:type="pct"/>
              <w:tblLayout w:type="fixed"/>
              <w:tblCellMar>
                <w:left w:w="0" w:type="dxa"/>
                <w:right w:w="0" w:type="dxa"/>
              </w:tblCellMar>
              <w:tblLook w:val="05E0" w:firstRow="1" w:lastRow="1" w:firstColumn="1" w:lastColumn="1" w:noHBand="0" w:noVBand="1"/>
            </w:tblPr>
            <w:tblGrid>
              <w:gridCol w:w="4365"/>
              <w:gridCol w:w="4365"/>
            </w:tblGrid>
            <w:tr w:rsidR="003732E3" w14:paraId="1C5A4167" w14:textId="77777777">
              <w:tc>
                <w:tcPr>
                  <w:tcW w:w="4365" w:type="dxa"/>
                  <w:tcMar>
                    <w:top w:w="0" w:type="dxa"/>
                    <w:left w:w="0" w:type="dxa"/>
                    <w:bottom w:w="0" w:type="dxa"/>
                    <w:right w:w="65" w:type="dxa"/>
                  </w:tcMar>
                  <w:hideMark/>
                </w:tcPr>
                <w:p w14:paraId="40D9CB86" w14:textId="77777777" w:rsidR="003732E3" w:rsidRDefault="009D3929">
                  <w:pPr>
                    <w:pStyle w:val="documentullinth-child1"/>
                    <w:numPr>
                      <w:ilvl w:val="0"/>
                      <w:numId w:val="1"/>
                    </w:numPr>
                    <w:spacing w:line="280" w:lineRule="atLeast"/>
                    <w:ind w:left="220" w:right="180" w:hanging="192"/>
                    <w:rPr>
                      <w:rStyle w:val="documentaccomplishmentpaddedline"/>
                      <w:rFonts w:ascii="Open Sans" w:eastAsia="Open Sans" w:hAnsi="Open Sans" w:cs="Open Sans"/>
                      <w:color w:val="020303"/>
                      <w:sz w:val="20"/>
                      <w:szCs w:val="20"/>
                    </w:rPr>
                  </w:pPr>
                  <w:r>
                    <w:rPr>
                      <w:rStyle w:val="documentaccomplishmentpaddedline"/>
                      <w:rFonts w:ascii="Open Sans" w:eastAsia="Open Sans" w:hAnsi="Open Sans" w:cs="Open Sans"/>
                      <w:color w:val="020303"/>
                      <w:sz w:val="20"/>
                      <w:szCs w:val="20"/>
                    </w:rPr>
                    <w:t>Supervised team of 36 staff members.</w:t>
                  </w:r>
                </w:p>
                <w:p w14:paraId="7E61995C" w14:textId="77777777" w:rsidR="003732E3" w:rsidRDefault="009D3929">
                  <w:pPr>
                    <w:pStyle w:val="divdocumentulli"/>
                    <w:numPr>
                      <w:ilvl w:val="0"/>
                      <w:numId w:val="1"/>
                    </w:numPr>
                    <w:spacing w:line="280" w:lineRule="atLeast"/>
                    <w:ind w:left="220" w:right="180" w:hanging="192"/>
                    <w:rPr>
                      <w:rStyle w:val="documentaccomplishmentpaddedline"/>
                      <w:rFonts w:ascii="Open Sans" w:eastAsia="Open Sans" w:hAnsi="Open Sans" w:cs="Open Sans"/>
                      <w:color w:val="020303"/>
                      <w:sz w:val="20"/>
                      <w:szCs w:val="20"/>
                    </w:rPr>
                  </w:pPr>
                  <w:r>
                    <w:rPr>
                      <w:rStyle w:val="documentaccomplishmentpaddedline"/>
                      <w:rFonts w:ascii="Open Sans" w:eastAsia="Open Sans" w:hAnsi="Open Sans" w:cs="Open Sans"/>
                      <w:color w:val="020303"/>
                      <w:sz w:val="20"/>
                      <w:szCs w:val="20"/>
                    </w:rPr>
                    <w:t xml:space="preserve">Achieved BMT Program </w:t>
                  </w:r>
                  <w:r>
                    <w:rPr>
                      <w:rStyle w:val="documentaccomplishmentpaddedline"/>
                      <w:rFonts w:ascii="Open Sans" w:eastAsia="Open Sans" w:hAnsi="Open Sans" w:cs="Open Sans"/>
                      <w:color w:val="020303"/>
                      <w:sz w:val="20"/>
                      <w:szCs w:val="20"/>
                    </w:rPr>
                    <w:t>re-accreditation with the Foundation for Cellular Therapy with the addition of the new Immune Effector Cell Therapy expanded (new) accreditation</w:t>
                  </w:r>
                </w:p>
                <w:p w14:paraId="01455BC8" w14:textId="77777777" w:rsidR="003732E3" w:rsidRDefault="009D3929">
                  <w:pPr>
                    <w:pStyle w:val="divdocumentulli"/>
                    <w:numPr>
                      <w:ilvl w:val="0"/>
                      <w:numId w:val="1"/>
                    </w:numPr>
                    <w:spacing w:line="280" w:lineRule="atLeast"/>
                    <w:ind w:left="220" w:right="180" w:hanging="192"/>
                    <w:rPr>
                      <w:rStyle w:val="documentaccomplishmentpaddedline"/>
                      <w:rFonts w:ascii="Open Sans" w:eastAsia="Open Sans" w:hAnsi="Open Sans" w:cs="Open Sans"/>
                      <w:color w:val="020303"/>
                      <w:sz w:val="20"/>
                      <w:szCs w:val="20"/>
                    </w:rPr>
                  </w:pPr>
                  <w:r>
                    <w:rPr>
                      <w:rStyle w:val="documentaccomplishmentpaddedline"/>
                      <w:rFonts w:ascii="Open Sans" w:eastAsia="Open Sans" w:hAnsi="Open Sans" w:cs="Open Sans"/>
                      <w:color w:val="020303"/>
                      <w:sz w:val="20"/>
                      <w:szCs w:val="20"/>
                    </w:rPr>
                    <w:t>Achieved a 50% reduction in CLABSI's throughout CY 2022 by creating a Performance Improvement Plan for the Inpatient unit with measurable cost savings due to the reduction on LOS and reduction of antibiotic usage.</w:t>
                  </w:r>
                </w:p>
                <w:p w14:paraId="5CDEB6C9" w14:textId="77777777" w:rsidR="003732E3" w:rsidRDefault="003732E3">
                  <w:pPr>
                    <w:pStyle w:val="documentaccomplishmentpaddedlineParagraph"/>
                    <w:pBdr>
                      <w:right w:val="none" w:sz="0" w:space="0" w:color="auto"/>
                    </w:pBdr>
                    <w:spacing w:line="20" w:lineRule="atLeast"/>
                    <w:ind w:right="180"/>
                    <w:textAlignment w:val="auto"/>
                    <w:rPr>
                      <w:rStyle w:val="documentaccomplishmentpaddedline"/>
                      <w:rFonts w:ascii="Open Sans" w:eastAsia="Open Sans" w:hAnsi="Open Sans" w:cs="Open Sans"/>
                      <w:color w:val="020303"/>
                      <w:sz w:val="2"/>
                      <w:szCs w:val="2"/>
                    </w:rPr>
                  </w:pPr>
                </w:p>
              </w:tc>
              <w:tc>
                <w:tcPr>
                  <w:tcW w:w="4365" w:type="dxa"/>
                  <w:tcMar>
                    <w:top w:w="0" w:type="dxa"/>
                    <w:left w:w="0" w:type="dxa"/>
                    <w:bottom w:w="0" w:type="dxa"/>
                    <w:right w:w="0" w:type="dxa"/>
                  </w:tcMar>
                  <w:hideMark/>
                </w:tcPr>
                <w:p w14:paraId="67172086" w14:textId="77777777" w:rsidR="003732E3" w:rsidRDefault="009D3929">
                  <w:pPr>
                    <w:pStyle w:val="documentullinth-child1"/>
                    <w:numPr>
                      <w:ilvl w:val="0"/>
                      <w:numId w:val="2"/>
                    </w:numPr>
                    <w:spacing w:line="280" w:lineRule="atLeast"/>
                    <w:ind w:left="220" w:right="120" w:hanging="192"/>
                    <w:rPr>
                      <w:rStyle w:val="documentaccomplishmentpaddedlinenth-last-child1"/>
                      <w:rFonts w:ascii="Open Sans" w:eastAsia="Open Sans" w:hAnsi="Open Sans" w:cs="Open Sans"/>
                      <w:color w:val="020303"/>
                      <w:sz w:val="20"/>
                      <w:szCs w:val="20"/>
                    </w:rPr>
                  </w:pPr>
                  <w:r>
                    <w:rPr>
                      <w:rStyle w:val="documentaccomplishmentpaddedlinenth-last-child1"/>
                      <w:rFonts w:ascii="Open Sans" w:eastAsia="Open Sans" w:hAnsi="Open Sans" w:cs="Open Sans"/>
                      <w:color w:val="020303"/>
                      <w:sz w:val="20"/>
                      <w:szCs w:val="20"/>
                    </w:rPr>
                    <w:t>Collaborated with the Infectious Disease MD and Fellow's s to create "For Fellows by Fellows" education on antimicrobial stewardship, treatment of infections commonly seen in the BMT patients, and Febrile Neutropenia Guidelines.</w:t>
                  </w:r>
                </w:p>
                <w:p w14:paraId="7D47A25F" w14:textId="77777777" w:rsidR="003732E3" w:rsidRDefault="009D3929">
                  <w:pPr>
                    <w:pStyle w:val="divdocumentulli"/>
                    <w:numPr>
                      <w:ilvl w:val="0"/>
                      <w:numId w:val="2"/>
                    </w:numPr>
                    <w:spacing w:line="280" w:lineRule="atLeast"/>
                    <w:ind w:left="220" w:right="120" w:hanging="192"/>
                    <w:rPr>
                      <w:rStyle w:val="documentaccomplishmentpaddedlinenth-last-child1"/>
                      <w:rFonts w:ascii="Open Sans" w:eastAsia="Open Sans" w:hAnsi="Open Sans" w:cs="Open Sans"/>
                      <w:color w:val="020303"/>
                      <w:sz w:val="20"/>
                      <w:szCs w:val="20"/>
                    </w:rPr>
                  </w:pPr>
                  <w:r>
                    <w:rPr>
                      <w:rStyle w:val="documentaccomplishmentpaddedlinenth-last-child1"/>
                      <w:rFonts w:ascii="Open Sans" w:eastAsia="Open Sans" w:hAnsi="Open Sans" w:cs="Open Sans"/>
                      <w:color w:val="020303"/>
                      <w:sz w:val="20"/>
                      <w:szCs w:val="20"/>
                    </w:rPr>
                    <w:t>Developed a Corrective Actions Plan when the published Survival Metrics dropped below acceptable ranges which has brought the program to within the 95% Confidence Interval for CIBMTR for the past 3 years.</w:t>
                  </w:r>
                </w:p>
                <w:p w14:paraId="402D13B8" w14:textId="77777777" w:rsidR="003732E3" w:rsidRDefault="003732E3">
                  <w:pPr>
                    <w:pStyle w:val="documentaccomplishmentpaddedlinenth-last-child1Paragraph"/>
                    <w:spacing w:line="20" w:lineRule="atLeast"/>
                    <w:ind w:right="120"/>
                    <w:textAlignment w:val="auto"/>
                    <w:rPr>
                      <w:rStyle w:val="documentaccomplishmentpaddedlinenth-last-child1"/>
                      <w:rFonts w:ascii="Open Sans" w:eastAsia="Open Sans" w:hAnsi="Open Sans" w:cs="Open Sans"/>
                      <w:color w:val="020303"/>
                      <w:sz w:val="2"/>
                      <w:szCs w:val="2"/>
                    </w:rPr>
                  </w:pPr>
                </w:p>
              </w:tc>
            </w:tr>
          </w:tbl>
          <w:p w14:paraId="4D8BD1CD" w14:textId="77777777" w:rsidR="003732E3" w:rsidRDefault="003732E3">
            <w:pPr>
              <w:rPr>
                <w:rStyle w:val="parentContainersectiontablesectionbody"/>
                <w:rFonts w:ascii="Open Sans" w:eastAsia="Open Sans" w:hAnsi="Open Sans" w:cs="Open Sans"/>
                <w:color w:val="020303"/>
                <w:sz w:val="20"/>
                <w:szCs w:val="20"/>
              </w:rPr>
            </w:pPr>
          </w:p>
        </w:tc>
      </w:tr>
    </w:tbl>
    <w:p w14:paraId="7DD2248A" w14:textId="77777777" w:rsidR="003732E3" w:rsidRDefault="009D3929">
      <w:pPr>
        <w:pStyle w:val="secspacing"/>
        <w:rPr>
          <w:rFonts w:ascii="Open Sans" w:eastAsia="Open Sans" w:hAnsi="Open Sans" w:cs="Open Sans"/>
          <w:color w:val="020303"/>
        </w:rPr>
      </w:pPr>
      <w:r>
        <w:rPr>
          <w:rFonts w:ascii="Open Sans" w:eastAsia="Open Sans" w:hAnsi="Open Sans" w:cs="Open Sans"/>
          <w:color w:val="020303"/>
        </w:rPr>
        <w:t> </w:t>
      </w:r>
    </w:p>
    <w:tbl>
      <w:tblPr>
        <w:tblW w:w="0" w:type="auto"/>
        <w:tblInd w:w="120" w:type="dxa"/>
        <w:tblLayout w:type="fixed"/>
        <w:tblLook w:val="04A0" w:firstRow="1" w:lastRow="0" w:firstColumn="1" w:lastColumn="0" w:noHBand="0" w:noVBand="1"/>
      </w:tblPr>
      <w:tblGrid>
        <w:gridCol w:w="2200"/>
        <w:gridCol w:w="8800"/>
      </w:tblGrid>
      <w:tr w:rsidR="003732E3" w14:paraId="72CA1E85" w14:textId="77777777">
        <w:trPr>
          <w:trHeight w:hRule="exact" w:val="80"/>
        </w:trPr>
        <w:tc>
          <w:tcPr>
            <w:tcW w:w="2200" w:type="dxa"/>
            <w:tcBorders>
              <w:bottom w:val="single" w:sz="8" w:space="0" w:color="0C6BA1"/>
            </w:tcBorders>
            <w:shd w:val="clear" w:color="auto" w:fill="CEE1EC"/>
          </w:tcPr>
          <w:p w14:paraId="01D0C38A" w14:textId="77777777" w:rsidR="003732E3" w:rsidRDefault="003732E3"/>
        </w:tc>
        <w:tc>
          <w:tcPr>
            <w:tcW w:w="8800" w:type="dxa"/>
            <w:tcBorders>
              <w:bottom w:val="single" w:sz="8" w:space="0" w:color="0C6BA1"/>
            </w:tcBorders>
          </w:tcPr>
          <w:p w14:paraId="40EA2CEC" w14:textId="77777777" w:rsidR="003732E3" w:rsidRDefault="003732E3"/>
        </w:tc>
      </w:tr>
    </w:tbl>
    <w:tbl>
      <w:tblPr>
        <w:tblStyle w:val="parentContainersectiontable"/>
        <w:tblW w:w="0" w:type="auto"/>
        <w:tblLayout w:type="fixed"/>
        <w:tblCellMar>
          <w:left w:w="0" w:type="dxa"/>
          <w:right w:w="0" w:type="dxa"/>
        </w:tblCellMar>
        <w:tblLook w:val="05E0" w:firstRow="1" w:lastRow="1" w:firstColumn="1" w:lastColumn="1" w:noHBand="0" w:noVBand="1"/>
      </w:tblPr>
      <w:tblGrid>
        <w:gridCol w:w="2310"/>
        <w:gridCol w:w="8730"/>
      </w:tblGrid>
      <w:tr w:rsidR="003732E3" w14:paraId="7087F90D" w14:textId="77777777">
        <w:tc>
          <w:tcPr>
            <w:tcW w:w="2310" w:type="dxa"/>
            <w:tcMar>
              <w:top w:w="160" w:type="dxa"/>
              <w:left w:w="0" w:type="dxa"/>
              <w:bottom w:w="0" w:type="dxa"/>
              <w:right w:w="0" w:type="dxa"/>
            </w:tcMar>
            <w:hideMark/>
          </w:tcPr>
          <w:p w14:paraId="4F01BB6B" w14:textId="77777777" w:rsidR="003732E3" w:rsidRDefault="009D3929">
            <w:pPr>
              <w:pStyle w:val="documentsectiontitle"/>
              <w:ind w:right="40"/>
              <w:rPr>
                <w:rStyle w:val="parentContainersectiontableheading"/>
              </w:rPr>
            </w:pPr>
            <w:r>
              <w:rPr>
                <w:rStyle w:val="parentContainersectiontableheading"/>
              </w:rPr>
              <w:t>Skills</w:t>
            </w:r>
          </w:p>
          <w:p w14:paraId="107FCF51" w14:textId="77777777" w:rsidR="003732E3" w:rsidRDefault="003732E3">
            <w:pPr>
              <w:pStyle w:val="parentContainersectiontableheadingParagraph"/>
              <w:pBdr>
                <w:top w:val="none" w:sz="0" w:space="0" w:color="auto"/>
              </w:pBdr>
              <w:spacing w:line="280" w:lineRule="atLeast"/>
              <w:textAlignment w:val="auto"/>
              <w:rPr>
                <w:rStyle w:val="parentContainersectiontableheading"/>
                <w:rFonts w:ascii="Open Sans" w:eastAsia="Open Sans" w:hAnsi="Open Sans" w:cs="Open Sans"/>
                <w:color w:val="020303"/>
                <w:sz w:val="20"/>
                <w:szCs w:val="20"/>
              </w:rPr>
            </w:pPr>
          </w:p>
        </w:tc>
        <w:tc>
          <w:tcPr>
            <w:tcW w:w="8730" w:type="dxa"/>
            <w:tcMar>
              <w:top w:w="160" w:type="dxa"/>
              <w:left w:w="0" w:type="dxa"/>
              <w:bottom w:w="0" w:type="dxa"/>
              <w:right w:w="0" w:type="dxa"/>
            </w:tcMar>
            <w:hideMark/>
          </w:tcPr>
          <w:tbl>
            <w:tblPr>
              <w:tblStyle w:val="documentskill"/>
              <w:tblW w:w="5000" w:type="pct"/>
              <w:tblLayout w:type="fixed"/>
              <w:tblCellMar>
                <w:left w:w="0" w:type="dxa"/>
                <w:right w:w="0" w:type="dxa"/>
              </w:tblCellMar>
              <w:tblLook w:val="05E0" w:firstRow="1" w:lastRow="1" w:firstColumn="1" w:lastColumn="1" w:noHBand="0" w:noVBand="1"/>
            </w:tblPr>
            <w:tblGrid>
              <w:gridCol w:w="2910"/>
              <w:gridCol w:w="2910"/>
              <w:gridCol w:w="2910"/>
            </w:tblGrid>
            <w:tr w:rsidR="003732E3" w14:paraId="3ED117A7" w14:textId="77777777">
              <w:tc>
                <w:tcPr>
                  <w:tcW w:w="2881" w:type="dxa"/>
                  <w:tcMar>
                    <w:top w:w="0" w:type="dxa"/>
                    <w:left w:w="0" w:type="dxa"/>
                    <w:bottom w:w="0" w:type="dxa"/>
                    <w:right w:w="45" w:type="dxa"/>
                  </w:tcMar>
                  <w:hideMark/>
                </w:tcPr>
                <w:p w14:paraId="124108EE" w14:textId="77777777" w:rsidR="003732E3" w:rsidRDefault="009D3929">
                  <w:pPr>
                    <w:pStyle w:val="documentullinth-child1"/>
                    <w:numPr>
                      <w:ilvl w:val="0"/>
                      <w:numId w:val="3"/>
                    </w:numPr>
                    <w:spacing w:line="280" w:lineRule="atLeast"/>
                    <w:ind w:left="220" w:right="120" w:hanging="192"/>
                    <w:rPr>
                      <w:rStyle w:val="documentskillpaddedline"/>
                      <w:rFonts w:ascii="Open Sans" w:eastAsia="Open Sans" w:hAnsi="Open Sans" w:cs="Open Sans"/>
                      <w:color w:val="020303"/>
                      <w:sz w:val="20"/>
                      <w:szCs w:val="20"/>
                    </w:rPr>
                  </w:pPr>
                  <w:r>
                    <w:rPr>
                      <w:rStyle w:val="documentskillpaddedline"/>
                      <w:rFonts w:ascii="Open Sans" w:eastAsia="Open Sans" w:hAnsi="Open Sans" w:cs="Open Sans"/>
                      <w:color w:val="020303"/>
                      <w:sz w:val="20"/>
                      <w:szCs w:val="20"/>
                    </w:rPr>
                    <w:t>Program Leadership</w:t>
                  </w:r>
                </w:p>
                <w:p w14:paraId="64005645" w14:textId="77777777" w:rsidR="003732E3" w:rsidRDefault="009D3929">
                  <w:pPr>
                    <w:pStyle w:val="divdocumentulli"/>
                    <w:numPr>
                      <w:ilvl w:val="0"/>
                      <w:numId w:val="3"/>
                    </w:numPr>
                    <w:spacing w:line="280" w:lineRule="atLeast"/>
                    <w:ind w:left="220" w:right="120" w:hanging="192"/>
                    <w:rPr>
                      <w:rStyle w:val="documentskillpaddedline"/>
                      <w:rFonts w:ascii="Open Sans" w:eastAsia="Open Sans" w:hAnsi="Open Sans" w:cs="Open Sans"/>
                      <w:color w:val="020303"/>
                      <w:sz w:val="20"/>
                      <w:szCs w:val="20"/>
                    </w:rPr>
                  </w:pPr>
                  <w:r>
                    <w:rPr>
                      <w:rStyle w:val="documentskillpaddedline"/>
                      <w:rFonts w:ascii="Open Sans" w:eastAsia="Open Sans" w:hAnsi="Open Sans" w:cs="Open Sans"/>
                      <w:color w:val="020303"/>
                      <w:sz w:val="20"/>
                      <w:szCs w:val="20"/>
                    </w:rPr>
                    <w:t>Continuous Quality Improvement (CQI)</w:t>
                  </w:r>
                </w:p>
                <w:p w14:paraId="7BFA7DAA" w14:textId="77777777" w:rsidR="003732E3" w:rsidRDefault="009D3929">
                  <w:pPr>
                    <w:pStyle w:val="divdocumentulli"/>
                    <w:numPr>
                      <w:ilvl w:val="0"/>
                      <w:numId w:val="3"/>
                    </w:numPr>
                    <w:spacing w:line="280" w:lineRule="atLeast"/>
                    <w:ind w:left="220" w:right="120" w:hanging="192"/>
                    <w:rPr>
                      <w:rStyle w:val="documentskillpaddedline"/>
                      <w:rFonts w:ascii="Open Sans" w:eastAsia="Open Sans" w:hAnsi="Open Sans" w:cs="Open Sans"/>
                      <w:color w:val="020303"/>
                      <w:sz w:val="20"/>
                      <w:szCs w:val="20"/>
                    </w:rPr>
                  </w:pPr>
                  <w:r>
                    <w:rPr>
                      <w:rStyle w:val="documentskillpaddedline"/>
                      <w:rFonts w:ascii="Open Sans" w:eastAsia="Open Sans" w:hAnsi="Open Sans" w:cs="Open Sans"/>
                      <w:color w:val="020303"/>
                      <w:sz w:val="20"/>
                      <w:szCs w:val="20"/>
                    </w:rPr>
                    <w:t>Project Planning and Construction Project Coordination</w:t>
                  </w:r>
                </w:p>
                <w:p w14:paraId="53B3D27A" w14:textId="77777777" w:rsidR="003732E3" w:rsidRDefault="003732E3">
                  <w:pPr>
                    <w:pStyle w:val="documentskillpaddedlineParagraph"/>
                    <w:pBdr>
                      <w:right w:val="none" w:sz="0" w:space="0" w:color="auto"/>
                    </w:pBdr>
                    <w:spacing w:line="20" w:lineRule="atLeast"/>
                    <w:ind w:right="120"/>
                    <w:textAlignment w:val="auto"/>
                    <w:rPr>
                      <w:rStyle w:val="documentskillpaddedline"/>
                      <w:rFonts w:ascii="Open Sans" w:eastAsia="Open Sans" w:hAnsi="Open Sans" w:cs="Open Sans"/>
                      <w:color w:val="020303"/>
                      <w:sz w:val="2"/>
                      <w:szCs w:val="2"/>
                    </w:rPr>
                  </w:pPr>
                </w:p>
              </w:tc>
              <w:tc>
                <w:tcPr>
                  <w:tcW w:w="2881" w:type="dxa"/>
                  <w:tcMar>
                    <w:top w:w="0" w:type="dxa"/>
                    <w:left w:w="0" w:type="dxa"/>
                    <w:bottom w:w="0" w:type="dxa"/>
                    <w:right w:w="45" w:type="dxa"/>
                  </w:tcMar>
                  <w:hideMark/>
                </w:tcPr>
                <w:p w14:paraId="349E6591" w14:textId="77777777" w:rsidR="003732E3" w:rsidRDefault="009D3929">
                  <w:pPr>
                    <w:pStyle w:val="documentullinth-child1"/>
                    <w:numPr>
                      <w:ilvl w:val="0"/>
                      <w:numId w:val="4"/>
                    </w:numPr>
                    <w:spacing w:line="280" w:lineRule="atLeast"/>
                    <w:ind w:left="220" w:right="120" w:hanging="192"/>
                    <w:rPr>
                      <w:rStyle w:val="documentskillpaddedline"/>
                      <w:rFonts w:ascii="Open Sans" w:eastAsia="Open Sans" w:hAnsi="Open Sans" w:cs="Open Sans"/>
                      <w:color w:val="020303"/>
                      <w:sz w:val="20"/>
                      <w:szCs w:val="20"/>
                    </w:rPr>
                  </w:pPr>
                  <w:r>
                    <w:rPr>
                      <w:rStyle w:val="documentskillpaddedline"/>
                      <w:rFonts w:ascii="Open Sans" w:eastAsia="Open Sans" w:hAnsi="Open Sans" w:cs="Open Sans"/>
                      <w:color w:val="020303"/>
                      <w:sz w:val="20"/>
                      <w:szCs w:val="20"/>
                    </w:rPr>
                    <w:t>Mastery of Quality Processes and Standards</w:t>
                  </w:r>
                </w:p>
                <w:p w14:paraId="3BAB3DF3" w14:textId="77777777" w:rsidR="003732E3" w:rsidRDefault="009D3929">
                  <w:pPr>
                    <w:pStyle w:val="divdocumentulli"/>
                    <w:numPr>
                      <w:ilvl w:val="0"/>
                      <w:numId w:val="4"/>
                    </w:numPr>
                    <w:spacing w:line="280" w:lineRule="atLeast"/>
                    <w:ind w:left="220" w:right="120" w:hanging="192"/>
                    <w:rPr>
                      <w:rStyle w:val="documentskillpaddedline"/>
                      <w:rFonts w:ascii="Open Sans" w:eastAsia="Open Sans" w:hAnsi="Open Sans" w:cs="Open Sans"/>
                      <w:color w:val="020303"/>
                      <w:sz w:val="20"/>
                      <w:szCs w:val="20"/>
                    </w:rPr>
                  </w:pPr>
                  <w:r>
                    <w:rPr>
                      <w:rStyle w:val="documentskillpaddedline"/>
                      <w:rFonts w:ascii="Open Sans" w:eastAsia="Open Sans" w:hAnsi="Open Sans" w:cs="Open Sans"/>
                      <w:color w:val="020303"/>
                      <w:sz w:val="20"/>
                      <w:szCs w:val="20"/>
                    </w:rPr>
                    <w:t>Corporate Presentations</w:t>
                  </w:r>
                </w:p>
                <w:p w14:paraId="337457B0" w14:textId="77777777" w:rsidR="003732E3" w:rsidRDefault="009D3929">
                  <w:pPr>
                    <w:pStyle w:val="divdocumentulli"/>
                    <w:numPr>
                      <w:ilvl w:val="0"/>
                      <w:numId w:val="4"/>
                    </w:numPr>
                    <w:spacing w:line="280" w:lineRule="atLeast"/>
                    <w:ind w:left="220" w:right="120" w:hanging="192"/>
                    <w:rPr>
                      <w:rStyle w:val="documentskillpaddedline"/>
                      <w:rFonts w:ascii="Open Sans" w:eastAsia="Open Sans" w:hAnsi="Open Sans" w:cs="Open Sans"/>
                      <w:color w:val="020303"/>
                      <w:sz w:val="20"/>
                      <w:szCs w:val="20"/>
                    </w:rPr>
                  </w:pPr>
                  <w:r>
                    <w:rPr>
                      <w:rStyle w:val="documentskillpaddedline"/>
                      <w:rFonts w:ascii="Open Sans" w:eastAsia="Open Sans" w:hAnsi="Open Sans" w:cs="Open Sans"/>
                      <w:color w:val="020303"/>
                      <w:sz w:val="20"/>
                      <w:szCs w:val="20"/>
                    </w:rPr>
                    <w:t>Treatment Options</w:t>
                  </w:r>
                </w:p>
                <w:p w14:paraId="1154CE90" w14:textId="77777777" w:rsidR="003732E3" w:rsidRDefault="003732E3">
                  <w:pPr>
                    <w:pStyle w:val="documentskillpaddedlineParagraph"/>
                    <w:pBdr>
                      <w:right w:val="none" w:sz="0" w:space="0" w:color="auto"/>
                    </w:pBdr>
                    <w:spacing w:line="20" w:lineRule="atLeast"/>
                    <w:ind w:right="120"/>
                    <w:textAlignment w:val="auto"/>
                    <w:rPr>
                      <w:rStyle w:val="documentskillpaddedline"/>
                      <w:rFonts w:ascii="Open Sans" w:eastAsia="Open Sans" w:hAnsi="Open Sans" w:cs="Open Sans"/>
                      <w:color w:val="020303"/>
                      <w:sz w:val="2"/>
                      <w:szCs w:val="2"/>
                    </w:rPr>
                  </w:pPr>
                </w:p>
              </w:tc>
              <w:tc>
                <w:tcPr>
                  <w:tcW w:w="2881" w:type="dxa"/>
                  <w:tcMar>
                    <w:top w:w="0" w:type="dxa"/>
                    <w:left w:w="0" w:type="dxa"/>
                    <w:bottom w:w="0" w:type="dxa"/>
                    <w:right w:w="0" w:type="dxa"/>
                  </w:tcMar>
                  <w:hideMark/>
                </w:tcPr>
                <w:p w14:paraId="7D8512B2" w14:textId="77777777" w:rsidR="003732E3" w:rsidRDefault="009D3929">
                  <w:pPr>
                    <w:pStyle w:val="documentullinth-child1"/>
                    <w:numPr>
                      <w:ilvl w:val="0"/>
                      <w:numId w:val="5"/>
                    </w:numPr>
                    <w:spacing w:line="280" w:lineRule="atLeast"/>
                    <w:ind w:left="220" w:right="80" w:hanging="192"/>
                    <w:rPr>
                      <w:rStyle w:val="documentskillpaddedlinenth-last-child1"/>
                      <w:rFonts w:ascii="Open Sans" w:eastAsia="Open Sans" w:hAnsi="Open Sans" w:cs="Open Sans"/>
                      <w:color w:val="020303"/>
                      <w:sz w:val="20"/>
                      <w:szCs w:val="20"/>
                    </w:rPr>
                  </w:pPr>
                  <w:r>
                    <w:rPr>
                      <w:rStyle w:val="documentskillpaddedlinenth-last-child1"/>
                      <w:rFonts w:ascii="Open Sans" w:eastAsia="Open Sans" w:hAnsi="Open Sans" w:cs="Open Sans"/>
                      <w:color w:val="020303"/>
                      <w:sz w:val="20"/>
                      <w:szCs w:val="20"/>
                    </w:rPr>
                    <w:t xml:space="preserve">Six Sigma </w:t>
                  </w:r>
                  <w:r>
                    <w:rPr>
                      <w:rStyle w:val="documentskillpaddedlinenth-last-child1"/>
                      <w:rFonts w:ascii="Open Sans" w:eastAsia="Open Sans" w:hAnsi="Open Sans" w:cs="Open Sans"/>
                      <w:color w:val="020303"/>
                      <w:sz w:val="20"/>
                      <w:szCs w:val="20"/>
                    </w:rPr>
                    <w:t>Methodologies</w:t>
                  </w:r>
                </w:p>
                <w:p w14:paraId="752B3331" w14:textId="77777777" w:rsidR="003732E3" w:rsidRDefault="009D3929">
                  <w:pPr>
                    <w:pStyle w:val="divdocumentulli"/>
                    <w:numPr>
                      <w:ilvl w:val="0"/>
                      <w:numId w:val="5"/>
                    </w:numPr>
                    <w:spacing w:line="280" w:lineRule="atLeast"/>
                    <w:ind w:left="220" w:right="80" w:hanging="192"/>
                    <w:rPr>
                      <w:rStyle w:val="documentskillpaddedlinenth-last-child1"/>
                      <w:rFonts w:ascii="Open Sans" w:eastAsia="Open Sans" w:hAnsi="Open Sans" w:cs="Open Sans"/>
                      <w:color w:val="020303"/>
                      <w:sz w:val="20"/>
                      <w:szCs w:val="20"/>
                    </w:rPr>
                  </w:pPr>
                  <w:r>
                    <w:rPr>
                      <w:rStyle w:val="documentskillpaddedlinenth-last-child1"/>
                      <w:rFonts w:ascii="Open Sans" w:eastAsia="Open Sans" w:hAnsi="Open Sans" w:cs="Open Sans"/>
                      <w:color w:val="020303"/>
                      <w:sz w:val="20"/>
                      <w:szCs w:val="20"/>
                    </w:rPr>
                    <w:t>Regulatory Compliance and SOP Development and Reviews</w:t>
                  </w:r>
                </w:p>
                <w:p w14:paraId="1557DACF" w14:textId="77777777" w:rsidR="003732E3" w:rsidRDefault="009D3929">
                  <w:pPr>
                    <w:pStyle w:val="divdocumentulli"/>
                    <w:numPr>
                      <w:ilvl w:val="0"/>
                      <w:numId w:val="5"/>
                    </w:numPr>
                    <w:spacing w:line="280" w:lineRule="atLeast"/>
                    <w:ind w:left="220" w:right="80" w:hanging="192"/>
                    <w:rPr>
                      <w:rStyle w:val="documentskillpaddedlinenth-last-child1"/>
                      <w:rFonts w:ascii="Open Sans" w:eastAsia="Open Sans" w:hAnsi="Open Sans" w:cs="Open Sans"/>
                      <w:color w:val="020303"/>
                      <w:sz w:val="20"/>
                      <w:szCs w:val="20"/>
                    </w:rPr>
                  </w:pPr>
                  <w:r>
                    <w:rPr>
                      <w:rStyle w:val="documentskillpaddedlinenth-last-child1"/>
                      <w:rFonts w:ascii="Open Sans" w:eastAsia="Open Sans" w:hAnsi="Open Sans" w:cs="Open Sans"/>
                      <w:color w:val="020303"/>
                      <w:sz w:val="20"/>
                      <w:szCs w:val="20"/>
                    </w:rPr>
                    <w:t>Program Leadership</w:t>
                  </w:r>
                </w:p>
                <w:p w14:paraId="6672025A" w14:textId="77777777" w:rsidR="003732E3" w:rsidRDefault="003732E3">
                  <w:pPr>
                    <w:pStyle w:val="documentskillpaddedlinenth-last-child1Paragraph"/>
                    <w:spacing w:line="20" w:lineRule="atLeast"/>
                    <w:ind w:right="80"/>
                    <w:textAlignment w:val="auto"/>
                    <w:rPr>
                      <w:rStyle w:val="documentskillpaddedlinenth-last-child1"/>
                      <w:rFonts w:ascii="Open Sans" w:eastAsia="Open Sans" w:hAnsi="Open Sans" w:cs="Open Sans"/>
                      <w:color w:val="020303"/>
                      <w:sz w:val="2"/>
                      <w:szCs w:val="2"/>
                    </w:rPr>
                  </w:pPr>
                </w:p>
              </w:tc>
            </w:tr>
          </w:tbl>
          <w:p w14:paraId="76853D27" w14:textId="77777777" w:rsidR="003732E3" w:rsidRDefault="003732E3">
            <w:pPr>
              <w:rPr>
                <w:rStyle w:val="parentContainersectiontablesectionbody"/>
                <w:rFonts w:ascii="Open Sans" w:eastAsia="Open Sans" w:hAnsi="Open Sans" w:cs="Open Sans"/>
                <w:color w:val="020303"/>
                <w:sz w:val="20"/>
                <w:szCs w:val="20"/>
              </w:rPr>
            </w:pPr>
          </w:p>
        </w:tc>
      </w:tr>
    </w:tbl>
    <w:p w14:paraId="2B6A598A" w14:textId="77777777" w:rsidR="003732E3" w:rsidRDefault="009D3929">
      <w:pPr>
        <w:pStyle w:val="secspacing"/>
        <w:rPr>
          <w:rFonts w:ascii="Open Sans" w:eastAsia="Open Sans" w:hAnsi="Open Sans" w:cs="Open Sans"/>
          <w:color w:val="020303"/>
        </w:rPr>
      </w:pPr>
      <w:r>
        <w:rPr>
          <w:rFonts w:ascii="Open Sans" w:eastAsia="Open Sans" w:hAnsi="Open Sans" w:cs="Open Sans"/>
          <w:color w:val="020303"/>
        </w:rPr>
        <w:t> </w:t>
      </w:r>
    </w:p>
    <w:tbl>
      <w:tblPr>
        <w:tblW w:w="0" w:type="auto"/>
        <w:tblInd w:w="120" w:type="dxa"/>
        <w:tblLayout w:type="fixed"/>
        <w:tblLook w:val="04A0" w:firstRow="1" w:lastRow="0" w:firstColumn="1" w:lastColumn="0" w:noHBand="0" w:noVBand="1"/>
      </w:tblPr>
      <w:tblGrid>
        <w:gridCol w:w="2200"/>
        <w:gridCol w:w="8800"/>
      </w:tblGrid>
      <w:tr w:rsidR="003732E3" w14:paraId="09D3AE31" w14:textId="77777777">
        <w:trPr>
          <w:trHeight w:hRule="exact" w:val="80"/>
        </w:trPr>
        <w:tc>
          <w:tcPr>
            <w:tcW w:w="2200" w:type="dxa"/>
            <w:tcBorders>
              <w:bottom w:val="single" w:sz="8" w:space="0" w:color="0C6BA1"/>
            </w:tcBorders>
            <w:shd w:val="clear" w:color="auto" w:fill="CEE1EC"/>
          </w:tcPr>
          <w:p w14:paraId="29F9D9AD" w14:textId="77777777" w:rsidR="003732E3" w:rsidRDefault="003732E3"/>
        </w:tc>
        <w:tc>
          <w:tcPr>
            <w:tcW w:w="8800" w:type="dxa"/>
            <w:tcBorders>
              <w:bottom w:val="single" w:sz="8" w:space="0" w:color="0C6BA1"/>
            </w:tcBorders>
          </w:tcPr>
          <w:p w14:paraId="712093D1" w14:textId="77777777" w:rsidR="003732E3" w:rsidRDefault="003732E3"/>
        </w:tc>
      </w:tr>
    </w:tbl>
    <w:tbl>
      <w:tblPr>
        <w:tblStyle w:val="parentContainersectiontable"/>
        <w:tblW w:w="0" w:type="auto"/>
        <w:tblLayout w:type="fixed"/>
        <w:tblCellMar>
          <w:left w:w="0" w:type="dxa"/>
          <w:right w:w="0" w:type="dxa"/>
        </w:tblCellMar>
        <w:tblLook w:val="05E0" w:firstRow="1" w:lastRow="1" w:firstColumn="1" w:lastColumn="1" w:noHBand="0" w:noVBand="1"/>
      </w:tblPr>
      <w:tblGrid>
        <w:gridCol w:w="2310"/>
        <w:gridCol w:w="8730"/>
      </w:tblGrid>
      <w:tr w:rsidR="003732E3" w14:paraId="7D77548C" w14:textId="77777777">
        <w:tc>
          <w:tcPr>
            <w:tcW w:w="2310" w:type="dxa"/>
            <w:tcMar>
              <w:top w:w="160" w:type="dxa"/>
              <w:left w:w="0" w:type="dxa"/>
              <w:bottom w:w="0" w:type="dxa"/>
              <w:right w:w="0" w:type="dxa"/>
            </w:tcMar>
            <w:hideMark/>
          </w:tcPr>
          <w:p w14:paraId="18CE4B9F" w14:textId="77777777" w:rsidR="003732E3" w:rsidRDefault="009D3929">
            <w:pPr>
              <w:pStyle w:val="documentsectiontitle"/>
              <w:ind w:right="40"/>
              <w:rPr>
                <w:rStyle w:val="parentContainersectiontableheading"/>
              </w:rPr>
            </w:pPr>
            <w:r>
              <w:rPr>
                <w:rStyle w:val="parentContainersectiontableheading"/>
              </w:rPr>
              <w:t>Work History</w:t>
            </w:r>
          </w:p>
          <w:p w14:paraId="3D37C09E" w14:textId="77777777" w:rsidR="003732E3" w:rsidRDefault="003732E3">
            <w:pPr>
              <w:pStyle w:val="parentContainersectiontableheadingParagraph"/>
              <w:pBdr>
                <w:top w:val="none" w:sz="0" w:space="0" w:color="auto"/>
              </w:pBdr>
              <w:spacing w:line="280" w:lineRule="atLeast"/>
              <w:textAlignment w:val="auto"/>
              <w:rPr>
                <w:rStyle w:val="parentContainersectiontableheading"/>
                <w:rFonts w:ascii="Open Sans" w:eastAsia="Open Sans" w:hAnsi="Open Sans" w:cs="Open Sans"/>
                <w:color w:val="020303"/>
                <w:sz w:val="20"/>
                <w:szCs w:val="20"/>
              </w:rPr>
            </w:pPr>
          </w:p>
        </w:tc>
        <w:tc>
          <w:tcPr>
            <w:tcW w:w="8730" w:type="dxa"/>
            <w:tcMar>
              <w:top w:w="160" w:type="dxa"/>
              <w:left w:w="0" w:type="dxa"/>
              <w:bottom w:w="0" w:type="dxa"/>
              <w:right w:w="0" w:type="dxa"/>
            </w:tcMar>
            <w:hideMark/>
          </w:tcPr>
          <w:p w14:paraId="1EE54D89"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aps/>
                <w:color w:val="020303"/>
                <w:sz w:val="20"/>
                <w:szCs w:val="20"/>
              </w:rPr>
              <w:t>Blood/Marrow Transplant Program &amp; Quality Manager</w:t>
            </w:r>
            <w:r>
              <w:rPr>
                <w:rStyle w:val="parentContainersectiontablesectionbody"/>
                <w:rFonts w:ascii="Open Sans" w:eastAsia="Open Sans" w:hAnsi="Open Sans" w:cs="Open Sans"/>
                <w:color w:val="020303"/>
                <w:sz w:val="20"/>
                <w:szCs w:val="20"/>
              </w:rPr>
              <w:t xml:space="preserve"> </w:t>
            </w:r>
            <w:r>
              <w:rPr>
                <w:rStyle w:val="span"/>
                <w:rFonts w:ascii="Open Sans" w:eastAsia="Open Sans" w:hAnsi="Open Sans" w:cs="Open Sans"/>
                <w:color w:val="020303"/>
                <w:sz w:val="20"/>
                <w:szCs w:val="20"/>
              </w:rPr>
              <w:t xml:space="preserve">09/2019 to Current </w:t>
            </w:r>
          </w:p>
          <w:p w14:paraId="5DDC35F8"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TULANE HOSPITALS AND CLINIC</w:t>
            </w:r>
            <w:r>
              <w:rPr>
                <w:rStyle w:val="span"/>
                <w:rFonts w:ascii="Open Sans" w:eastAsia="Open Sans" w:hAnsi="Open Sans" w:cs="Open Sans"/>
                <w:color w:val="020303"/>
                <w:sz w:val="20"/>
                <w:szCs w:val="20"/>
              </w:rPr>
              <w:t>, New Orleans, LA</w:t>
            </w:r>
          </w:p>
          <w:p w14:paraId="640F4395" w14:textId="77777777" w:rsidR="003732E3" w:rsidRDefault="009D3929">
            <w:pPr>
              <w:pStyle w:val="documentullinth-child1"/>
              <w:numPr>
                <w:ilvl w:val="0"/>
                <w:numId w:val="6"/>
              </w:numPr>
              <w:spacing w:before="100"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For Malignant </w:t>
            </w:r>
            <w:r>
              <w:rPr>
                <w:rStyle w:val="span"/>
                <w:rFonts w:ascii="Open Sans" w:eastAsia="Open Sans" w:hAnsi="Open Sans" w:cs="Open Sans"/>
                <w:color w:val="020303"/>
                <w:sz w:val="20"/>
                <w:szCs w:val="20"/>
              </w:rPr>
              <w:t xml:space="preserve">Heme-Oncology and Blood and Bone Marrow Transplant Program, Accreditation management for The Foundation for the Accreditation of Cellular Therapy (FACT), FDA </w:t>
            </w:r>
            <w:proofErr w:type="spellStart"/>
            <w:r>
              <w:rPr>
                <w:rStyle w:val="span"/>
                <w:rFonts w:ascii="Open Sans" w:eastAsia="Open Sans" w:hAnsi="Open Sans" w:cs="Open Sans"/>
                <w:color w:val="020303"/>
                <w:sz w:val="20"/>
                <w:szCs w:val="20"/>
              </w:rPr>
              <w:t>GxP's</w:t>
            </w:r>
            <w:proofErr w:type="spellEnd"/>
            <w:r>
              <w:rPr>
                <w:rStyle w:val="span"/>
                <w:rFonts w:ascii="Open Sans" w:eastAsia="Open Sans" w:hAnsi="Open Sans" w:cs="Open Sans"/>
                <w:color w:val="020303"/>
                <w:sz w:val="20"/>
                <w:szCs w:val="20"/>
              </w:rPr>
              <w:t>, JCAHO, CMS, and AABB</w:t>
            </w:r>
          </w:p>
          <w:p w14:paraId="38A098D3" w14:textId="77777777" w:rsidR="003732E3" w:rsidRDefault="009D3929">
            <w:pPr>
              <w:pStyle w:val="divdocumentulli"/>
              <w:numPr>
                <w:ilvl w:val="0"/>
                <w:numId w:val="6"/>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Direct oversight of Apheresis Department, Cellular Therapy Lab, Marrow Harvest and Clinical Program (inpatient and outpatient)</w:t>
            </w:r>
          </w:p>
          <w:p w14:paraId="0413AD80" w14:textId="77777777" w:rsidR="003732E3" w:rsidRDefault="009D3929">
            <w:pPr>
              <w:pStyle w:val="divdocumentulli"/>
              <w:numPr>
                <w:ilvl w:val="0"/>
                <w:numId w:val="6"/>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Data and statistical analysis for effectiveness of nursing/quality initiatives</w:t>
            </w:r>
          </w:p>
          <w:p w14:paraId="01F3A89F" w14:textId="77777777" w:rsidR="003732E3" w:rsidRDefault="009D3929">
            <w:pPr>
              <w:pStyle w:val="divdocumentulli"/>
              <w:numPr>
                <w:ilvl w:val="0"/>
                <w:numId w:val="6"/>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Continual compliance review for following entities: CoC, NAPBC, FACT, FDA CFR, </w:t>
            </w:r>
            <w:proofErr w:type="spellStart"/>
            <w:r>
              <w:rPr>
                <w:rStyle w:val="span"/>
                <w:rFonts w:ascii="Open Sans" w:eastAsia="Open Sans" w:hAnsi="Open Sans" w:cs="Open Sans"/>
                <w:color w:val="020303"/>
                <w:sz w:val="20"/>
                <w:szCs w:val="20"/>
              </w:rPr>
              <w:t>GxP</w:t>
            </w:r>
            <w:proofErr w:type="spellEnd"/>
            <w:r>
              <w:rPr>
                <w:rStyle w:val="span"/>
                <w:rFonts w:ascii="Open Sans" w:eastAsia="Open Sans" w:hAnsi="Open Sans" w:cs="Open Sans"/>
                <w:color w:val="020303"/>
                <w:sz w:val="20"/>
                <w:szCs w:val="20"/>
              </w:rPr>
              <w:t xml:space="preserve">, </w:t>
            </w:r>
            <w:r>
              <w:rPr>
                <w:rStyle w:val="span"/>
                <w:rFonts w:ascii="Open Sans" w:eastAsia="Open Sans" w:hAnsi="Open Sans" w:cs="Open Sans"/>
                <w:color w:val="020303"/>
                <w:sz w:val="20"/>
                <w:szCs w:val="20"/>
              </w:rPr>
              <w:lastRenderedPageBreak/>
              <w:t>Heme-Oncology workflow and other external standards</w:t>
            </w:r>
          </w:p>
          <w:p w14:paraId="7B989A2C" w14:textId="77777777" w:rsidR="003732E3" w:rsidRDefault="009D3929">
            <w:pPr>
              <w:pStyle w:val="divdocumentulli"/>
              <w:numPr>
                <w:ilvl w:val="0"/>
                <w:numId w:val="6"/>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Leads, facilitates, and supports BMT Quality Committee, BMT Policy and Procedure Committee, IECT Committee</w:t>
            </w:r>
          </w:p>
          <w:p w14:paraId="285F95F4" w14:textId="77777777" w:rsidR="003732E3" w:rsidRDefault="009D3929">
            <w:pPr>
              <w:pStyle w:val="divdocumentulli"/>
              <w:numPr>
                <w:ilvl w:val="0"/>
                <w:numId w:val="6"/>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Project management for various ongoing activities for the BMT program and hospital (Waste Reduction/Clinic Efficacy, CLABSI Reduction, IECT readiness, FACT readiness, Falls Reduction, Zero Harm Counsel)</w:t>
            </w:r>
          </w:p>
          <w:p w14:paraId="760887E1" w14:textId="77777777" w:rsidR="003732E3" w:rsidRDefault="009D3929">
            <w:pPr>
              <w:pStyle w:val="divdocumentulli"/>
              <w:numPr>
                <w:ilvl w:val="0"/>
                <w:numId w:val="6"/>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Partners with various </w:t>
            </w:r>
            <w:proofErr w:type="gramStart"/>
            <w:r>
              <w:rPr>
                <w:rStyle w:val="span"/>
                <w:rFonts w:ascii="Open Sans" w:eastAsia="Open Sans" w:hAnsi="Open Sans" w:cs="Open Sans"/>
                <w:color w:val="020303"/>
                <w:sz w:val="20"/>
                <w:szCs w:val="20"/>
              </w:rPr>
              <w:t>hospital</w:t>
            </w:r>
            <w:proofErr w:type="gramEnd"/>
            <w:r>
              <w:rPr>
                <w:rStyle w:val="span"/>
                <w:rFonts w:ascii="Open Sans" w:eastAsia="Open Sans" w:hAnsi="Open Sans" w:cs="Open Sans"/>
                <w:color w:val="020303"/>
                <w:sz w:val="20"/>
                <w:szCs w:val="20"/>
              </w:rPr>
              <w:t xml:space="preserve"> and clinically based leadership to produce quality reports and dashboards monitoring key performance indicators.</w:t>
            </w:r>
          </w:p>
          <w:p w14:paraId="4051C590" w14:textId="77777777" w:rsidR="003732E3" w:rsidRDefault="009D3929">
            <w:pPr>
              <w:pStyle w:val="divdocumentulli"/>
              <w:numPr>
                <w:ilvl w:val="0"/>
                <w:numId w:val="6"/>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Reports to the program and hospital leadership regarding deviations from SOPs, pathways and care algorithms, IECT Project Planning, etc.</w:t>
            </w:r>
          </w:p>
          <w:p w14:paraId="1C1504D9" w14:textId="77777777" w:rsidR="003732E3" w:rsidRDefault="009D3929">
            <w:pPr>
              <w:pStyle w:val="divdocumentulli"/>
              <w:numPr>
                <w:ilvl w:val="0"/>
                <w:numId w:val="6"/>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Collaborates with other departments to assure that the BMT program remains current in standards of other external organizations, for example, the American Association of Blood Banks</w:t>
            </w:r>
          </w:p>
          <w:p w14:paraId="6D67C302" w14:textId="77777777" w:rsidR="003732E3" w:rsidRDefault="009D3929">
            <w:pPr>
              <w:pStyle w:val="divdocumentulli"/>
              <w:numPr>
                <w:ilvl w:val="0"/>
                <w:numId w:val="6"/>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Assists with developing and deploying education to and throughout the program and hospital for key performance indicators</w:t>
            </w:r>
          </w:p>
          <w:p w14:paraId="40B11D30" w14:textId="77777777" w:rsidR="003732E3" w:rsidRDefault="009D3929">
            <w:pPr>
              <w:pStyle w:val="divdocumentulli"/>
              <w:numPr>
                <w:ilvl w:val="0"/>
                <w:numId w:val="6"/>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Communicated with healthcare team members to plan, implement and enhance treatment strategies.</w:t>
            </w:r>
          </w:p>
          <w:p w14:paraId="65B97ED8" w14:textId="77777777" w:rsidR="003732E3" w:rsidRDefault="009D3929">
            <w:pPr>
              <w:pStyle w:val="documentdispBlk"/>
              <w:pBdr>
                <w:top w:val="none" w:sz="0" w:space="15" w:color="auto"/>
              </w:pBdr>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aps/>
                <w:color w:val="020303"/>
                <w:sz w:val="20"/>
                <w:szCs w:val="20"/>
              </w:rPr>
              <w:t>Coordinator of PreOp Testing &amp; Same Day Surgery</w:t>
            </w:r>
            <w:r>
              <w:rPr>
                <w:rStyle w:val="parentContainersectiontablesectionbody"/>
                <w:rFonts w:ascii="Open Sans" w:eastAsia="Open Sans" w:hAnsi="Open Sans" w:cs="Open Sans"/>
                <w:color w:val="020303"/>
                <w:sz w:val="20"/>
                <w:szCs w:val="20"/>
              </w:rPr>
              <w:t xml:space="preserve"> </w:t>
            </w:r>
            <w:r>
              <w:rPr>
                <w:rStyle w:val="span"/>
                <w:rFonts w:ascii="Open Sans" w:eastAsia="Open Sans" w:hAnsi="Open Sans" w:cs="Open Sans"/>
                <w:color w:val="020303"/>
                <w:sz w:val="20"/>
                <w:szCs w:val="20"/>
              </w:rPr>
              <w:t xml:space="preserve">12/2014 to 06/2019 </w:t>
            </w:r>
          </w:p>
          <w:p w14:paraId="18441E74"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MEMORIAL HOSPITAL SYSTEMS</w:t>
            </w:r>
            <w:r>
              <w:rPr>
                <w:rStyle w:val="span"/>
                <w:rFonts w:ascii="Open Sans" w:eastAsia="Open Sans" w:hAnsi="Open Sans" w:cs="Open Sans"/>
                <w:color w:val="020303"/>
                <w:sz w:val="20"/>
                <w:szCs w:val="20"/>
              </w:rPr>
              <w:t>, Gulfport, MS</w:t>
            </w:r>
          </w:p>
          <w:p w14:paraId="085116E5" w14:textId="77777777" w:rsidR="003732E3" w:rsidRDefault="009D3929">
            <w:pPr>
              <w:pStyle w:val="documentullinth-child1"/>
              <w:numPr>
                <w:ilvl w:val="0"/>
                <w:numId w:val="7"/>
              </w:numPr>
              <w:spacing w:before="100"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Responsible the management and oversight for 70 </w:t>
            </w:r>
            <w:proofErr w:type="gramStart"/>
            <w:r>
              <w:rPr>
                <w:rStyle w:val="span"/>
                <w:rFonts w:ascii="Open Sans" w:eastAsia="Open Sans" w:hAnsi="Open Sans" w:cs="Open Sans"/>
                <w:color w:val="020303"/>
                <w:sz w:val="20"/>
                <w:szCs w:val="20"/>
              </w:rPr>
              <w:t>FTE's</w:t>
            </w:r>
            <w:proofErr w:type="gramEnd"/>
            <w:r>
              <w:rPr>
                <w:rStyle w:val="span"/>
                <w:rFonts w:ascii="Open Sans" w:eastAsia="Open Sans" w:hAnsi="Open Sans" w:cs="Open Sans"/>
                <w:color w:val="020303"/>
                <w:sz w:val="20"/>
                <w:szCs w:val="20"/>
              </w:rPr>
              <w:t xml:space="preserve"> in the perioperative division</w:t>
            </w:r>
          </w:p>
          <w:p w14:paraId="29E7FEFF" w14:textId="77777777" w:rsidR="003732E3" w:rsidRDefault="009D3929">
            <w:pPr>
              <w:pStyle w:val="divdocumentulli"/>
              <w:numPr>
                <w:ilvl w:val="0"/>
                <w:numId w:val="7"/>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Quality Committee member responsible for reporting department metrics per AORN </w:t>
            </w:r>
            <w:r>
              <w:rPr>
                <w:rStyle w:val="span"/>
                <w:rFonts w:ascii="Open Sans" w:eastAsia="Open Sans" w:hAnsi="Open Sans" w:cs="Open Sans"/>
                <w:color w:val="020303"/>
                <w:sz w:val="20"/>
                <w:szCs w:val="20"/>
              </w:rPr>
              <w:t>standards</w:t>
            </w:r>
          </w:p>
          <w:p w14:paraId="442E5221" w14:textId="77777777" w:rsidR="003732E3" w:rsidRDefault="009D3929">
            <w:pPr>
              <w:pStyle w:val="divdocumentulli"/>
              <w:numPr>
                <w:ilvl w:val="0"/>
                <w:numId w:val="7"/>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Review and analysis of perioperative process indications, patient safety</w:t>
            </w:r>
          </w:p>
          <w:p w14:paraId="40119F7E" w14:textId="77777777" w:rsidR="003732E3" w:rsidRDefault="009D3929">
            <w:pPr>
              <w:pStyle w:val="divdocumentulli"/>
              <w:numPr>
                <w:ilvl w:val="0"/>
                <w:numId w:val="7"/>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Chart abstraction for best practices with corrective action plans as needed for identified areas for improvement.</w:t>
            </w:r>
          </w:p>
          <w:p w14:paraId="7F208700" w14:textId="77777777" w:rsidR="003732E3" w:rsidRDefault="009D3929">
            <w:pPr>
              <w:pStyle w:val="divdocumentulli"/>
              <w:numPr>
                <w:ilvl w:val="0"/>
                <w:numId w:val="7"/>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Patient throughput during the perioperative visit</w:t>
            </w:r>
          </w:p>
          <w:p w14:paraId="1DE8103A" w14:textId="77777777" w:rsidR="003732E3" w:rsidRDefault="009D3929">
            <w:pPr>
              <w:pStyle w:val="divdocumentulli"/>
              <w:numPr>
                <w:ilvl w:val="0"/>
                <w:numId w:val="7"/>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Revenue analysis for operational efficacy</w:t>
            </w:r>
          </w:p>
          <w:p w14:paraId="6AC3330C" w14:textId="77777777" w:rsidR="003732E3" w:rsidRDefault="009D3929">
            <w:pPr>
              <w:pStyle w:val="divdocumentulli"/>
              <w:numPr>
                <w:ilvl w:val="0"/>
                <w:numId w:val="7"/>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Six Sigma Lean Team for Perioperative Areas</w:t>
            </w:r>
          </w:p>
          <w:p w14:paraId="5D8A331E" w14:textId="77777777" w:rsidR="003732E3" w:rsidRDefault="009D3929">
            <w:pPr>
              <w:pStyle w:val="divdocumentulli"/>
              <w:numPr>
                <w:ilvl w:val="0"/>
                <w:numId w:val="7"/>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Pre-Operative –evaluation and intake for all patients (peds and adult) into the surgical arena</w:t>
            </w:r>
          </w:p>
          <w:p w14:paraId="19D7E4FC" w14:textId="77777777" w:rsidR="003732E3" w:rsidRDefault="009D3929">
            <w:pPr>
              <w:pStyle w:val="divdocumentulli"/>
              <w:numPr>
                <w:ilvl w:val="0"/>
                <w:numId w:val="7"/>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Post Operative Management of patients who have been returned to the area from: Phase I and II PACU until discharge.</w:t>
            </w:r>
          </w:p>
          <w:p w14:paraId="0A785E48" w14:textId="77777777" w:rsidR="003732E3" w:rsidRDefault="009D3929">
            <w:pPr>
              <w:pStyle w:val="divdocumentulli"/>
              <w:numPr>
                <w:ilvl w:val="0"/>
                <w:numId w:val="7"/>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Trained and developed new testing team members and provided continuous mentoring.</w:t>
            </w:r>
          </w:p>
          <w:p w14:paraId="46C5B59D" w14:textId="77777777" w:rsidR="003732E3" w:rsidRDefault="009D3929">
            <w:pPr>
              <w:pStyle w:val="documentdispBlk"/>
              <w:pBdr>
                <w:top w:val="none" w:sz="0" w:space="15" w:color="auto"/>
              </w:pBdr>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aps/>
                <w:color w:val="020303"/>
                <w:sz w:val="20"/>
                <w:szCs w:val="20"/>
              </w:rPr>
              <w:t>Cerner</w:t>
            </w:r>
            <w:r>
              <w:rPr>
                <w:rStyle w:val="parentContainersectiontablesectionbody"/>
                <w:rFonts w:ascii="Open Sans" w:eastAsia="Open Sans" w:hAnsi="Open Sans" w:cs="Open Sans"/>
                <w:color w:val="020303"/>
                <w:sz w:val="20"/>
                <w:szCs w:val="20"/>
              </w:rPr>
              <w:t xml:space="preserve"> </w:t>
            </w:r>
            <w:r>
              <w:rPr>
                <w:rStyle w:val="span"/>
                <w:rFonts w:ascii="Open Sans" w:eastAsia="Open Sans" w:hAnsi="Open Sans" w:cs="Open Sans"/>
                <w:color w:val="020303"/>
                <w:sz w:val="20"/>
                <w:szCs w:val="20"/>
              </w:rPr>
              <w:t xml:space="preserve">06/2014 to 11/2014 </w:t>
            </w:r>
          </w:p>
          <w:p w14:paraId="29D5307D"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TEK SYSTEMS, MEMORIAL HOSPITAL SYSTEMS</w:t>
            </w:r>
            <w:r>
              <w:rPr>
                <w:rStyle w:val="span"/>
                <w:rFonts w:ascii="Open Sans" w:eastAsia="Open Sans" w:hAnsi="Open Sans" w:cs="Open Sans"/>
                <w:color w:val="020303"/>
                <w:sz w:val="20"/>
                <w:szCs w:val="20"/>
              </w:rPr>
              <w:t>, Gulfport, MS</w:t>
            </w:r>
          </w:p>
          <w:p w14:paraId="72B1E6D3" w14:textId="77777777" w:rsidR="003732E3" w:rsidRDefault="009D3929">
            <w:pPr>
              <w:pStyle w:val="documentullinth-child1"/>
              <w:numPr>
                <w:ilvl w:val="0"/>
                <w:numId w:val="8"/>
              </w:numPr>
              <w:spacing w:before="100"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CPOE, Analyst for Meaningful Use, Ambulatory Oncology workflow management/development</w:t>
            </w:r>
          </w:p>
          <w:p w14:paraId="2DF12E6E" w14:textId="77777777" w:rsidR="003732E3" w:rsidRDefault="009D3929">
            <w:pPr>
              <w:pStyle w:val="divdocumentulli"/>
              <w:numPr>
                <w:ilvl w:val="0"/>
                <w:numId w:val="8"/>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Developed streamlined procedures that decreased labor time and eliminated redundancies</w:t>
            </w:r>
          </w:p>
          <w:p w14:paraId="188EFC84" w14:textId="77777777" w:rsidR="003732E3" w:rsidRDefault="009D3929">
            <w:pPr>
              <w:pStyle w:val="divdocumentulli"/>
              <w:numPr>
                <w:ilvl w:val="0"/>
                <w:numId w:val="8"/>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Provided object-oriented analysis, coding and testing of proprietary hospital management software application</w:t>
            </w:r>
          </w:p>
          <w:p w14:paraId="407A2387" w14:textId="77777777" w:rsidR="003732E3" w:rsidRDefault="009D3929">
            <w:pPr>
              <w:pStyle w:val="divdocumentulli"/>
              <w:numPr>
                <w:ilvl w:val="0"/>
                <w:numId w:val="8"/>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Defined, wrote and </w:t>
            </w:r>
            <w:r>
              <w:rPr>
                <w:rStyle w:val="span"/>
                <w:rFonts w:ascii="Open Sans" w:eastAsia="Open Sans" w:hAnsi="Open Sans" w:cs="Open Sans"/>
                <w:color w:val="020303"/>
                <w:sz w:val="20"/>
                <w:szCs w:val="20"/>
              </w:rPr>
              <w:t>managed requirements for a major section of this application.</w:t>
            </w:r>
          </w:p>
          <w:p w14:paraId="28B1C823" w14:textId="77777777" w:rsidR="003732E3" w:rsidRDefault="009D3929">
            <w:pPr>
              <w:pStyle w:val="divdocumentulli"/>
              <w:numPr>
                <w:ilvl w:val="0"/>
                <w:numId w:val="8"/>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Broke down and evaluated user problems, using test scripts, personal expertise, and probing questions.</w:t>
            </w:r>
          </w:p>
          <w:p w14:paraId="4757B53D" w14:textId="77777777" w:rsidR="003732E3" w:rsidRDefault="009D3929">
            <w:pPr>
              <w:pStyle w:val="divdocumentulli"/>
              <w:numPr>
                <w:ilvl w:val="0"/>
                <w:numId w:val="8"/>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Generated reports to track performance and analyze trends.</w:t>
            </w:r>
          </w:p>
          <w:p w14:paraId="0AD0CCCA" w14:textId="77777777" w:rsidR="003732E3" w:rsidRDefault="009D3929">
            <w:pPr>
              <w:pStyle w:val="divdocumentulli"/>
              <w:numPr>
                <w:ilvl w:val="0"/>
                <w:numId w:val="8"/>
              </w:numPr>
              <w:spacing w:line="280" w:lineRule="atLeast"/>
              <w:ind w:left="220" w:hanging="192"/>
              <w:rPr>
                <w:rStyle w:val="span"/>
                <w:rFonts w:ascii="Open Sans" w:eastAsia="Open Sans" w:hAnsi="Open Sans" w:cs="Open Sans"/>
                <w:color w:val="020303"/>
                <w:sz w:val="20"/>
                <w:szCs w:val="20"/>
              </w:rPr>
            </w:pPr>
            <w:proofErr w:type="gramStart"/>
            <w:r>
              <w:rPr>
                <w:rStyle w:val="span"/>
                <w:rFonts w:ascii="Open Sans" w:eastAsia="Open Sans" w:hAnsi="Open Sans" w:cs="Open Sans"/>
                <w:color w:val="020303"/>
                <w:sz w:val="20"/>
                <w:szCs w:val="20"/>
              </w:rPr>
              <w:t>Offered assistance</w:t>
            </w:r>
            <w:proofErr w:type="gramEnd"/>
            <w:r>
              <w:rPr>
                <w:rStyle w:val="span"/>
                <w:rFonts w:ascii="Open Sans" w:eastAsia="Open Sans" w:hAnsi="Open Sans" w:cs="Open Sans"/>
                <w:color w:val="020303"/>
                <w:sz w:val="20"/>
                <w:szCs w:val="20"/>
              </w:rPr>
              <w:t xml:space="preserve"> in implementing and developing training programs.</w:t>
            </w:r>
          </w:p>
          <w:p w14:paraId="074D1CE1" w14:textId="77777777" w:rsidR="003732E3" w:rsidRDefault="009D3929">
            <w:pPr>
              <w:pStyle w:val="documentdispBlk"/>
              <w:pBdr>
                <w:top w:val="none" w:sz="0" w:space="15" w:color="auto"/>
              </w:pBdr>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aps/>
                <w:color w:val="020303"/>
                <w:sz w:val="20"/>
                <w:szCs w:val="20"/>
              </w:rPr>
              <w:t xml:space="preserve">Support Analyst, Go-Live Support </w:t>
            </w:r>
            <w:r>
              <w:rPr>
                <w:rStyle w:val="span"/>
                <w:rFonts w:ascii="Open Sans" w:eastAsia="Open Sans" w:hAnsi="Open Sans" w:cs="Open Sans"/>
                <w:color w:val="020303"/>
                <w:sz w:val="20"/>
                <w:szCs w:val="20"/>
              </w:rPr>
              <w:t xml:space="preserve">01/2012 to 05/2014 </w:t>
            </w:r>
          </w:p>
          <w:p w14:paraId="34599FC2"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proofErr w:type="spellStart"/>
            <w:r>
              <w:rPr>
                <w:rStyle w:val="documenttxtBold"/>
                <w:rFonts w:ascii="Open Sans" w:eastAsia="Open Sans" w:hAnsi="Open Sans" w:cs="Open Sans"/>
                <w:color w:val="020303"/>
                <w:sz w:val="20"/>
                <w:szCs w:val="20"/>
              </w:rPr>
              <w:t>HCTec</w:t>
            </w:r>
            <w:proofErr w:type="spellEnd"/>
            <w:r>
              <w:rPr>
                <w:rStyle w:val="documenttxtBold"/>
                <w:rFonts w:ascii="Open Sans" w:eastAsia="Open Sans" w:hAnsi="Open Sans" w:cs="Open Sans"/>
                <w:color w:val="020303"/>
                <w:sz w:val="20"/>
                <w:szCs w:val="20"/>
              </w:rPr>
              <w:t xml:space="preserve">, Training </w:t>
            </w:r>
            <w:proofErr w:type="gramStart"/>
            <w:r>
              <w:rPr>
                <w:rStyle w:val="documenttxtBold"/>
                <w:rFonts w:ascii="Open Sans" w:eastAsia="Open Sans" w:hAnsi="Open Sans" w:cs="Open Sans"/>
                <w:color w:val="020303"/>
                <w:sz w:val="20"/>
                <w:szCs w:val="20"/>
              </w:rPr>
              <w:t xml:space="preserve">Wheel </w:t>
            </w:r>
            <w:r>
              <w:rPr>
                <w:rStyle w:val="span"/>
                <w:rFonts w:ascii="Open Sans" w:eastAsia="Open Sans" w:hAnsi="Open Sans" w:cs="Open Sans"/>
                <w:color w:val="020303"/>
                <w:sz w:val="20"/>
                <w:szCs w:val="20"/>
              </w:rPr>
              <w:t>,</w:t>
            </w:r>
            <w:proofErr w:type="gramEnd"/>
            <w:r>
              <w:rPr>
                <w:rStyle w:val="span"/>
                <w:rFonts w:ascii="Open Sans" w:eastAsia="Open Sans" w:hAnsi="Open Sans" w:cs="Open Sans"/>
                <w:color w:val="020303"/>
                <w:sz w:val="20"/>
                <w:szCs w:val="20"/>
              </w:rPr>
              <w:t xml:space="preserve"> Various Throughout The USA</w:t>
            </w:r>
          </w:p>
          <w:p w14:paraId="6D529BE8" w14:textId="77777777" w:rsidR="003732E3" w:rsidRDefault="009D3929">
            <w:pPr>
              <w:pStyle w:val="documentullinth-child1"/>
              <w:numPr>
                <w:ilvl w:val="0"/>
                <w:numId w:val="9"/>
              </w:numPr>
              <w:spacing w:before="100"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lastRenderedPageBreak/>
              <w:t>EHR Go-Live Implementation at 250+ Bed Hospitals and Specialty Clinics</w:t>
            </w:r>
          </w:p>
          <w:p w14:paraId="15340999" w14:textId="77777777" w:rsidR="003732E3" w:rsidRDefault="009D3929">
            <w:pPr>
              <w:pStyle w:val="divdocumentulli"/>
              <w:numPr>
                <w:ilvl w:val="0"/>
                <w:numId w:val="9"/>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Education-plan for end users, for </w:t>
            </w:r>
            <w:r>
              <w:rPr>
                <w:rStyle w:val="span"/>
                <w:rFonts w:ascii="Open Sans" w:eastAsia="Open Sans" w:hAnsi="Open Sans" w:cs="Open Sans"/>
                <w:color w:val="020303"/>
                <w:sz w:val="20"/>
                <w:szCs w:val="20"/>
              </w:rPr>
              <w:t>Lighthouse, Meaningful Use, Core Measures</w:t>
            </w:r>
          </w:p>
          <w:p w14:paraId="0860DEDE" w14:textId="77777777" w:rsidR="003732E3" w:rsidRDefault="009D3929">
            <w:pPr>
              <w:pStyle w:val="divdocumentulli"/>
              <w:numPr>
                <w:ilvl w:val="0"/>
                <w:numId w:val="9"/>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CPOE</w:t>
            </w:r>
          </w:p>
          <w:p w14:paraId="0752AB8A" w14:textId="77777777" w:rsidR="003732E3" w:rsidRDefault="009D3929">
            <w:pPr>
              <w:pStyle w:val="divdocumentulli"/>
              <w:numPr>
                <w:ilvl w:val="0"/>
                <w:numId w:val="9"/>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Review of implemented changes for alignment with Oncology Best Practices</w:t>
            </w:r>
          </w:p>
          <w:p w14:paraId="098B8C27" w14:textId="77777777" w:rsidR="003732E3" w:rsidRDefault="009D3929">
            <w:pPr>
              <w:pStyle w:val="divdocumentulli"/>
              <w:numPr>
                <w:ilvl w:val="0"/>
                <w:numId w:val="9"/>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Development of clinical workflows for selected EHRs</w:t>
            </w:r>
          </w:p>
          <w:p w14:paraId="498C5E6D" w14:textId="77777777" w:rsidR="003732E3" w:rsidRDefault="009D3929">
            <w:pPr>
              <w:pStyle w:val="documentdispBlk"/>
              <w:pBdr>
                <w:top w:val="none" w:sz="0" w:space="15" w:color="auto"/>
              </w:pBdr>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aps/>
                <w:color w:val="020303"/>
                <w:sz w:val="20"/>
                <w:szCs w:val="20"/>
              </w:rPr>
              <w:t>ED STAFF</w:t>
            </w:r>
            <w:r>
              <w:rPr>
                <w:rStyle w:val="parentContainersectiontablesectionbody"/>
                <w:rFonts w:ascii="Open Sans" w:eastAsia="Open Sans" w:hAnsi="Open Sans" w:cs="Open Sans"/>
                <w:color w:val="020303"/>
                <w:sz w:val="20"/>
                <w:szCs w:val="20"/>
              </w:rPr>
              <w:t xml:space="preserve"> </w:t>
            </w:r>
            <w:r>
              <w:rPr>
                <w:rStyle w:val="span"/>
                <w:rFonts w:ascii="Open Sans" w:eastAsia="Open Sans" w:hAnsi="Open Sans" w:cs="Open Sans"/>
                <w:color w:val="020303"/>
                <w:sz w:val="20"/>
                <w:szCs w:val="20"/>
              </w:rPr>
              <w:t xml:space="preserve">01/2012 to 03/2013 </w:t>
            </w:r>
          </w:p>
          <w:p w14:paraId="290F6686"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GILMORE REGIONAL MEDICAL CENTER AMORY</w:t>
            </w:r>
            <w:r>
              <w:rPr>
                <w:rStyle w:val="parentContainersectiontablesectionbody"/>
                <w:rFonts w:ascii="Open Sans" w:eastAsia="Open Sans" w:hAnsi="Open Sans" w:cs="Open Sans"/>
                <w:color w:val="020303"/>
                <w:sz w:val="20"/>
                <w:szCs w:val="20"/>
              </w:rPr>
              <w:t xml:space="preserve"> </w:t>
            </w:r>
          </w:p>
          <w:p w14:paraId="4EDCDDDF" w14:textId="77777777" w:rsidR="003732E3" w:rsidRDefault="009D3929">
            <w:pPr>
              <w:pStyle w:val="documentullinth-child1"/>
              <w:numPr>
                <w:ilvl w:val="0"/>
                <w:numId w:val="10"/>
              </w:numPr>
              <w:spacing w:before="100"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Provided </w:t>
            </w:r>
            <w:r>
              <w:rPr>
                <w:rStyle w:val="span"/>
                <w:rFonts w:ascii="Open Sans" w:eastAsia="Open Sans" w:hAnsi="Open Sans" w:cs="Open Sans"/>
                <w:color w:val="020303"/>
                <w:sz w:val="20"/>
                <w:szCs w:val="20"/>
              </w:rPr>
              <w:t>quality healthcare services for patients within a 20 bed ER, including prioritizing treatment options for pediatric and adult populations.</w:t>
            </w:r>
          </w:p>
          <w:p w14:paraId="0A38A0E3" w14:textId="77777777" w:rsidR="003732E3" w:rsidRDefault="009D3929">
            <w:pPr>
              <w:pStyle w:val="divdocumentulli"/>
              <w:numPr>
                <w:ilvl w:val="0"/>
                <w:numId w:val="10"/>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Collaborated effectively with interdisciplinary </w:t>
            </w:r>
            <w:proofErr w:type="gramStart"/>
            <w:r>
              <w:rPr>
                <w:rStyle w:val="span"/>
                <w:rFonts w:ascii="Open Sans" w:eastAsia="Open Sans" w:hAnsi="Open Sans" w:cs="Open Sans"/>
                <w:color w:val="020303"/>
                <w:sz w:val="20"/>
                <w:szCs w:val="20"/>
              </w:rPr>
              <w:t>team</w:t>
            </w:r>
            <w:proofErr w:type="gramEnd"/>
            <w:r>
              <w:rPr>
                <w:rStyle w:val="span"/>
                <w:rFonts w:ascii="Open Sans" w:eastAsia="Open Sans" w:hAnsi="Open Sans" w:cs="Open Sans"/>
                <w:color w:val="020303"/>
                <w:sz w:val="20"/>
                <w:szCs w:val="20"/>
              </w:rPr>
              <w:t xml:space="preserve"> of medical and healthcare professionals.</w:t>
            </w:r>
          </w:p>
          <w:p w14:paraId="3980D505" w14:textId="77777777" w:rsidR="003732E3" w:rsidRDefault="009D3929">
            <w:pPr>
              <w:pStyle w:val="divdocumentulli"/>
              <w:numPr>
                <w:ilvl w:val="0"/>
                <w:numId w:val="10"/>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Admitted and discharged </w:t>
            </w:r>
            <w:proofErr w:type="gramStart"/>
            <w:r>
              <w:rPr>
                <w:rStyle w:val="span"/>
                <w:rFonts w:ascii="Open Sans" w:eastAsia="Open Sans" w:hAnsi="Open Sans" w:cs="Open Sans"/>
                <w:color w:val="020303"/>
                <w:sz w:val="20"/>
                <w:szCs w:val="20"/>
              </w:rPr>
              <w:t>patients, and</w:t>
            </w:r>
            <w:proofErr w:type="gramEnd"/>
            <w:r>
              <w:rPr>
                <w:rStyle w:val="span"/>
                <w:rFonts w:ascii="Open Sans" w:eastAsia="Open Sans" w:hAnsi="Open Sans" w:cs="Open Sans"/>
                <w:color w:val="020303"/>
                <w:sz w:val="20"/>
                <w:szCs w:val="20"/>
              </w:rPr>
              <w:t xml:space="preserve"> aided with home care and discharge planning.</w:t>
            </w:r>
          </w:p>
          <w:p w14:paraId="1E78EF45" w14:textId="77777777" w:rsidR="003732E3" w:rsidRDefault="009D3929">
            <w:pPr>
              <w:pStyle w:val="divdocumentulli"/>
              <w:numPr>
                <w:ilvl w:val="0"/>
                <w:numId w:val="10"/>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Maintained patient charts and confidential files as well as provided documentation for both computer and physical charts.</w:t>
            </w:r>
          </w:p>
          <w:p w14:paraId="207FE45D" w14:textId="77777777" w:rsidR="003732E3" w:rsidRDefault="009D3929">
            <w:pPr>
              <w:pStyle w:val="divdocumentulli"/>
              <w:numPr>
                <w:ilvl w:val="0"/>
                <w:numId w:val="10"/>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Performed clinical tasks according to hospital policies.</w:t>
            </w:r>
          </w:p>
          <w:p w14:paraId="65688366" w14:textId="77777777" w:rsidR="003732E3" w:rsidRDefault="009D3929">
            <w:pPr>
              <w:pStyle w:val="documentdispBlk"/>
              <w:pBdr>
                <w:top w:val="none" w:sz="0" w:space="15" w:color="auto"/>
              </w:pBdr>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aps/>
                <w:color w:val="020303"/>
                <w:sz w:val="20"/>
                <w:szCs w:val="20"/>
              </w:rPr>
              <w:t>Head Nurse</w:t>
            </w:r>
            <w:r>
              <w:rPr>
                <w:rStyle w:val="parentContainersectiontablesectionbody"/>
                <w:rFonts w:ascii="Open Sans" w:eastAsia="Open Sans" w:hAnsi="Open Sans" w:cs="Open Sans"/>
                <w:color w:val="020303"/>
                <w:sz w:val="20"/>
                <w:szCs w:val="20"/>
              </w:rPr>
              <w:t xml:space="preserve"> </w:t>
            </w:r>
            <w:r>
              <w:rPr>
                <w:rStyle w:val="span"/>
                <w:rFonts w:ascii="Open Sans" w:eastAsia="Open Sans" w:hAnsi="Open Sans" w:cs="Open Sans"/>
                <w:color w:val="020303"/>
                <w:sz w:val="20"/>
                <w:szCs w:val="20"/>
              </w:rPr>
              <w:t xml:space="preserve">05/2010 to 01/2012 </w:t>
            </w:r>
          </w:p>
          <w:p w14:paraId="7585C20F"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BAPTIST GOLDEN TRIANGLE</w:t>
            </w:r>
            <w:r>
              <w:rPr>
                <w:rStyle w:val="parentContainersectiontablesectionbody"/>
                <w:rFonts w:ascii="Open Sans" w:eastAsia="Open Sans" w:hAnsi="Open Sans" w:cs="Open Sans"/>
                <w:color w:val="020303"/>
                <w:sz w:val="20"/>
                <w:szCs w:val="20"/>
              </w:rPr>
              <w:t xml:space="preserve"> </w:t>
            </w:r>
          </w:p>
          <w:p w14:paraId="2772A9C5" w14:textId="77777777" w:rsidR="003732E3" w:rsidRDefault="009D3929">
            <w:pPr>
              <w:pStyle w:val="documentullinth-child1"/>
              <w:numPr>
                <w:ilvl w:val="0"/>
                <w:numId w:val="11"/>
              </w:numPr>
              <w:spacing w:before="100"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Oncology 3PT/Interventional Radiology</w:t>
            </w:r>
          </w:p>
          <w:p w14:paraId="74E7A8D4" w14:textId="77777777" w:rsidR="003732E3" w:rsidRDefault="009D3929">
            <w:pPr>
              <w:pStyle w:val="divdocumentulli"/>
              <w:numPr>
                <w:ilvl w:val="0"/>
                <w:numId w:val="11"/>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Management of RN's and supplemental staff.</w:t>
            </w:r>
          </w:p>
          <w:p w14:paraId="7644CB0B" w14:textId="77777777" w:rsidR="003732E3" w:rsidRDefault="009D3929">
            <w:pPr>
              <w:pStyle w:val="divdocumentulli"/>
              <w:numPr>
                <w:ilvl w:val="0"/>
                <w:numId w:val="11"/>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Assessed patient condition, advise of remarkable changes in status and modify treatment accordingly.</w:t>
            </w:r>
          </w:p>
          <w:p w14:paraId="482E52EA" w14:textId="77777777" w:rsidR="003732E3" w:rsidRDefault="009D3929">
            <w:pPr>
              <w:pStyle w:val="divdocumentulli"/>
              <w:numPr>
                <w:ilvl w:val="0"/>
                <w:numId w:val="11"/>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Administered </w:t>
            </w:r>
            <w:r>
              <w:rPr>
                <w:rStyle w:val="span"/>
                <w:rFonts w:ascii="Open Sans" w:eastAsia="Open Sans" w:hAnsi="Open Sans" w:cs="Open Sans"/>
                <w:color w:val="020303"/>
                <w:sz w:val="20"/>
                <w:szCs w:val="20"/>
              </w:rPr>
              <w:t>intravenous, oral and topical medications as well as blood products in accordance with hospital policy.</w:t>
            </w:r>
          </w:p>
          <w:p w14:paraId="342FC6D5" w14:textId="77777777" w:rsidR="003732E3" w:rsidRDefault="009D3929">
            <w:pPr>
              <w:pStyle w:val="divdocumentulli"/>
              <w:numPr>
                <w:ilvl w:val="0"/>
                <w:numId w:val="11"/>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Educated patients and families on health care needs, conditions, options, etc.</w:t>
            </w:r>
            <w:r>
              <w:rPr>
                <w:rStyle w:val="span"/>
                <w:rFonts w:ascii="Open Sans" w:eastAsia="Open Sans" w:hAnsi="Open Sans" w:cs="Open Sans"/>
                <w:color w:val="020303"/>
                <w:sz w:val="20"/>
                <w:szCs w:val="20"/>
              </w:rPr>
              <w:br/>
              <w:t xml:space="preserve">Maintained accurate and up-to-date charts while </w:t>
            </w:r>
            <w:proofErr w:type="gramStart"/>
            <w:r>
              <w:rPr>
                <w:rStyle w:val="span"/>
                <w:rFonts w:ascii="Open Sans" w:eastAsia="Open Sans" w:hAnsi="Open Sans" w:cs="Open Sans"/>
                <w:color w:val="020303"/>
                <w:sz w:val="20"/>
                <w:szCs w:val="20"/>
              </w:rPr>
              <w:t>ensuring patient confidentiality at all times</w:t>
            </w:r>
            <w:proofErr w:type="gramEnd"/>
            <w:r>
              <w:rPr>
                <w:rStyle w:val="span"/>
                <w:rFonts w:ascii="Open Sans" w:eastAsia="Open Sans" w:hAnsi="Open Sans" w:cs="Open Sans"/>
                <w:color w:val="020303"/>
                <w:sz w:val="20"/>
                <w:szCs w:val="20"/>
              </w:rPr>
              <w:t>.</w:t>
            </w:r>
          </w:p>
          <w:p w14:paraId="27EB9B78" w14:textId="77777777" w:rsidR="003732E3" w:rsidRDefault="009D3929">
            <w:pPr>
              <w:pStyle w:val="divdocumentulli"/>
              <w:numPr>
                <w:ilvl w:val="0"/>
                <w:numId w:val="11"/>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Monitored nursing care, patient assessment processes, and treatment implementations.</w:t>
            </w:r>
          </w:p>
          <w:p w14:paraId="14B80604" w14:textId="77777777" w:rsidR="003732E3" w:rsidRDefault="009D3929">
            <w:pPr>
              <w:pStyle w:val="divdocumentulli"/>
              <w:numPr>
                <w:ilvl w:val="0"/>
                <w:numId w:val="11"/>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Built rapport with patients and family members to deliver exceptional care.</w:t>
            </w:r>
          </w:p>
          <w:p w14:paraId="72CB7C80" w14:textId="77777777" w:rsidR="003732E3" w:rsidRDefault="009D3929">
            <w:pPr>
              <w:pStyle w:val="documentdispBlk"/>
              <w:pBdr>
                <w:top w:val="none" w:sz="0" w:space="15" w:color="auto"/>
              </w:pBdr>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aps/>
                <w:color w:val="020303"/>
                <w:sz w:val="20"/>
                <w:szCs w:val="20"/>
              </w:rPr>
              <w:t>Intensive Care Unit Staff RN / Charge Nurse</w:t>
            </w:r>
            <w:r>
              <w:rPr>
                <w:rStyle w:val="parentContainersectiontablesectionbody"/>
                <w:rFonts w:ascii="Open Sans" w:eastAsia="Open Sans" w:hAnsi="Open Sans" w:cs="Open Sans"/>
                <w:color w:val="020303"/>
                <w:sz w:val="20"/>
                <w:szCs w:val="20"/>
              </w:rPr>
              <w:t xml:space="preserve"> </w:t>
            </w:r>
            <w:r>
              <w:rPr>
                <w:rStyle w:val="span"/>
                <w:rFonts w:ascii="Open Sans" w:eastAsia="Open Sans" w:hAnsi="Open Sans" w:cs="Open Sans"/>
                <w:color w:val="020303"/>
                <w:sz w:val="20"/>
                <w:szCs w:val="20"/>
              </w:rPr>
              <w:t xml:space="preserve">01/2009 to 01/2010 </w:t>
            </w:r>
          </w:p>
          <w:p w14:paraId="03742B6C"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DELTA MEDICAL CENTER</w:t>
            </w:r>
            <w:r>
              <w:rPr>
                <w:rStyle w:val="parentContainersectiontablesectionbody"/>
                <w:rFonts w:ascii="Open Sans" w:eastAsia="Open Sans" w:hAnsi="Open Sans" w:cs="Open Sans"/>
                <w:color w:val="020303"/>
                <w:sz w:val="20"/>
                <w:szCs w:val="20"/>
              </w:rPr>
              <w:t xml:space="preserve"> </w:t>
            </w:r>
          </w:p>
          <w:p w14:paraId="1AB27786" w14:textId="77777777" w:rsidR="003732E3" w:rsidRDefault="009D3929">
            <w:pPr>
              <w:pStyle w:val="documentullinth-child1"/>
              <w:numPr>
                <w:ilvl w:val="0"/>
                <w:numId w:val="12"/>
              </w:numPr>
              <w:spacing w:before="100"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Apply dynamic nursing talents toward managing and implementing care for critically ill patients within an 8-bed ICU, including demonstrating extensive knowledge of pharmaceuticals, clinical data, standards-of-care, medical equipment, and disease states.</w:t>
            </w:r>
          </w:p>
          <w:p w14:paraId="4BA00661" w14:textId="77777777" w:rsidR="003732E3" w:rsidRDefault="009D3929">
            <w:pPr>
              <w:pStyle w:val="divdocumentulli"/>
              <w:numPr>
                <w:ilvl w:val="0"/>
                <w:numId w:val="12"/>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Charge nurse role as needed.</w:t>
            </w:r>
          </w:p>
          <w:p w14:paraId="552181A4" w14:textId="77777777" w:rsidR="003732E3" w:rsidRDefault="009D3929">
            <w:pPr>
              <w:pStyle w:val="divdocumentulli"/>
              <w:numPr>
                <w:ilvl w:val="0"/>
                <w:numId w:val="12"/>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Participate in medical codes, moderate sedation medication administration, and procedures performed at the bedside.</w:t>
            </w:r>
          </w:p>
          <w:p w14:paraId="01775895" w14:textId="77777777" w:rsidR="003732E3" w:rsidRDefault="009D3929">
            <w:pPr>
              <w:pStyle w:val="divdocumentulli"/>
              <w:numPr>
                <w:ilvl w:val="0"/>
                <w:numId w:val="12"/>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Assessed patient condition, advise of remarkable changes in status and modify treatment accordingly.</w:t>
            </w:r>
          </w:p>
          <w:p w14:paraId="5A8E0419" w14:textId="77777777" w:rsidR="003732E3" w:rsidRDefault="009D3929">
            <w:pPr>
              <w:pStyle w:val="divdocumentulli"/>
              <w:numPr>
                <w:ilvl w:val="0"/>
                <w:numId w:val="12"/>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Administered intravenous, oral and topical medications as well as blood products.</w:t>
            </w:r>
          </w:p>
          <w:p w14:paraId="1540273A" w14:textId="77777777" w:rsidR="003732E3" w:rsidRDefault="009D3929">
            <w:pPr>
              <w:pStyle w:val="divdocumentulli"/>
              <w:numPr>
                <w:ilvl w:val="0"/>
                <w:numId w:val="12"/>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Arterial and Venous blood draws, IV and Foley insertion</w:t>
            </w:r>
          </w:p>
          <w:p w14:paraId="592D897A" w14:textId="77777777" w:rsidR="003732E3" w:rsidRDefault="009D3929">
            <w:pPr>
              <w:pStyle w:val="divdocumentulli"/>
              <w:numPr>
                <w:ilvl w:val="0"/>
                <w:numId w:val="12"/>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Educated patients and families on health care needs, conditions, options, etc.</w:t>
            </w:r>
          </w:p>
          <w:p w14:paraId="42FFEA02" w14:textId="77777777" w:rsidR="003732E3" w:rsidRDefault="009D3929">
            <w:pPr>
              <w:pStyle w:val="divdocumentulli"/>
              <w:numPr>
                <w:ilvl w:val="0"/>
                <w:numId w:val="12"/>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Maintained accurate and </w:t>
            </w:r>
            <w:r>
              <w:rPr>
                <w:rStyle w:val="span"/>
                <w:rFonts w:ascii="Open Sans" w:eastAsia="Open Sans" w:hAnsi="Open Sans" w:cs="Open Sans"/>
                <w:color w:val="020303"/>
                <w:sz w:val="20"/>
                <w:szCs w:val="20"/>
              </w:rPr>
              <w:t xml:space="preserve">up-to-date charts while </w:t>
            </w:r>
            <w:proofErr w:type="gramStart"/>
            <w:r>
              <w:rPr>
                <w:rStyle w:val="span"/>
                <w:rFonts w:ascii="Open Sans" w:eastAsia="Open Sans" w:hAnsi="Open Sans" w:cs="Open Sans"/>
                <w:color w:val="020303"/>
                <w:sz w:val="20"/>
                <w:szCs w:val="20"/>
              </w:rPr>
              <w:t>ensuring patient confidentiality at all times</w:t>
            </w:r>
            <w:proofErr w:type="gramEnd"/>
          </w:p>
          <w:p w14:paraId="6EC11CA6" w14:textId="77777777" w:rsidR="003732E3" w:rsidRDefault="009D3929">
            <w:pPr>
              <w:pStyle w:val="documentdispBlk"/>
              <w:pBdr>
                <w:top w:val="none" w:sz="0" w:space="15" w:color="auto"/>
              </w:pBdr>
              <w:spacing w:line="280" w:lineRule="atLeast"/>
              <w:rPr>
                <w:rStyle w:val="parentContainersectiontablesectionbody"/>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01/2007 to 01/2008 </w:t>
            </w:r>
          </w:p>
          <w:p w14:paraId="017508EA"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NOVARTIS PHARMACEUTICALS CORPORATION</w:t>
            </w:r>
            <w:r>
              <w:rPr>
                <w:rStyle w:val="parentContainersectiontablesectionbody"/>
                <w:rFonts w:ascii="Open Sans" w:eastAsia="Open Sans" w:hAnsi="Open Sans" w:cs="Open Sans"/>
                <w:color w:val="020303"/>
                <w:sz w:val="20"/>
                <w:szCs w:val="20"/>
              </w:rPr>
              <w:t xml:space="preserve"> </w:t>
            </w:r>
          </w:p>
          <w:p w14:paraId="01E3AF2F" w14:textId="77777777" w:rsidR="003732E3" w:rsidRDefault="009D3929">
            <w:pPr>
              <w:pStyle w:val="documentullinth-child1"/>
              <w:numPr>
                <w:ilvl w:val="0"/>
                <w:numId w:val="13"/>
              </w:numPr>
              <w:spacing w:before="100"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Drove bottom-line results by performing direct-to-physician sales of Cardiovascular </w:t>
            </w:r>
            <w:r>
              <w:rPr>
                <w:rStyle w:val="span"/>
                <w:rFonts w:ascii="Open Sans" w:eastAsia="Open Sans" w:hAnsi="Open Sans" w:cs="Open Sans"/>
                <w:color w:val="020303"/>
                <w:sz w:val="20"/>
                <w:szCs w:val="20"/>
              </w:rPr>
              <w:lastRenderedPageBreak/>
              <w:t>Portfolio.</w:t>
            </w:r>
          </w:p>
          <w:p w14:paraId="16C45E11" w14:textId="77777777" w:rsidR="003732E3" w:rsidRDefault="009D3929">
            <w:pPr>
              <w:pStyle w:val="divdocumentulli"/>
              <w:numPr>
                <w:ilvl w:val="0"/>
                <w:numId w:val="13"/>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Developed and </w:t>
            </w:r>
            <w:r>
              <w:rPr>
                <w:rStyle w:val="span"/>
                <w:rFonts w:ascii="Open Sans" w:eastAsia="Open Sans" w:hAnsi="Open Sans" w:cs="Open Sans"/>
                <w:color w:val="020303"/>
                <w:sz w:val="20"/>
                <w:szCs w:val="20"/>
              </w:rPr>
              <w:t>maintained client relationships to facilitate market edge and growth in the area.</w:t>
            </w:r>
          </w:p>
          <w:p w14:paraId="065975CD" w14:textId="77777777" w:rsidR="003732E3" w:rsidRDefault="009D3929">
            <w:pPr>
              <w:pStyle w:val="divdocumentulli"/>
              <w:numPr>
                <w:ilvl w:val="0"/>
                <w:numId w:val="13"/>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Skilled at working independently and collaboratively in a team environment.</w:t>
            </w:r>
          </w:p>
          <w:p w14:paraId="3108E678" w14:textId="77777777" w:rsidR="003732E3" w:rsidRDefault="009D3929">
            <w:pPr>
              <w:pStyle w:val="divdocumentulli"/>
              <w:numPr>
                <w:ilvl w:val="0"/>
                <w:numId w:val="13"/>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Managed time efficiently </w:t>
            </w:r>
            <w:proofErr w:type="gramStart"/>
            <w:r>
              <w:rPr>
                <w:rStyle w:val="span"/>
                <w:rFonts w:ascii="Open Sans" w:eastAsia="Open Sans" w:hAnsi="Open Sans" w:cs="Open Sans"/>
                <w:color w:val="020303"/>
                <w:sz w:val="20"/>
                <w:szCs w:val="20"/>
              </w:rPr>
              <w:t>in order to</w:t>
            </w:r>
            <w:proofErr w:type="gramEnd"/>
            <w:r>
              <w:rPr>
                <w:rStyle w:val="span"/>
                <w:rFonts w:ascii="Open Sans" w:eastAsia="Open Sans" w:hAnsi="Open Sans" w:cs="Open Sans"/>
                <w:color w:val="020303"/>
                <w:sz w:val="20"/>
                <w:szCs w:val="20"/>
              </w:rPr>
              <w:t xml:space="preserve"> complete all tasks within deadlines</w:t>
            </w:r>
          </w:p>
          <w:p w14:paraId="3D7E5323" w14:textId="77777777" w:rsidR="003732E3" w:rsidRDefault="009D3929">
            <w:pPr>
              <w:pStyle w:val="divdocumentulli"/>
              <w:numPr>
                <w:ilvl w:val="0"/>
                <w:numId w:val="13"/>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Excellent communication skills, both verbal and written</w:t>
            </w:r>
          </w:p>
          <w:p w14:paraId="32483720" w14:textId="77777777" w:rsidR="003732E3" w:rsidRDefault="009D3929">
            <w:pPr>
              <w:pStyle w:val="divdocumentulli"/>
              <w:numPr>
                <w:ilvl w:val="0"/>
                <w:numId w:val="13"/>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Proved successful working within tight deadlines and a fast-paced environment.</w:t>
            </w:r>
          </w:p>
          <w:p w14:paraId="17779AD9" w14:textId="77777777" w:rsidR="003732E3" w:rsidRDefault="009D3929">
            <w:pPr>
              <w:pStyle w:val="divdocumentulli"/>
              <w:numPr>
                <w:ilvl w:val="0"/>
                <w:numId w:val="13"/>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Strengthened communication skills through regular interactions with others and clients within the market.</w:t>
            </w:r>
          </w:p>
          <w:p w14:paraId="627C309A" w14:textId="77777777" w:rsidR="003732E3" w:rsidRDefault="009D3929">
            <w:pPr>
              <w:pStyle w:val="documentdispBlk"/>
              <w:pBdr>
                <w:top w:val="none" w:sz="0" w:space="15" w:color="auto"/>
              </w:pBdr>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aps/>
                <w:color w:val="020303"/>
                <w:sz w:val="20"/>
                <w:szCs w:val="20"/>
              </w:rPr>
              <w:t>Director of Clinical Operations</w:t>
            </w:r>
            <w:r>
              <w:rPr>
                <w:rStyle w:val="parentContainersectiontablesectionbody"/>
                <w:rFonts w:ascii="Open Sans" w:eastAsia="Open Sans" w:hAnsi="Open Sans" w:cs="Open Sans"/>
                <w:color w:val="020303"/>
                <w:sz w:val="20"/>
                <w:szCs w:val="20"/>
              </w:rPr>
              <w:t xml:space="preserve"> </w:t>
            </w:r>
            <w:r>
              <w:rPr>
                <w:rStyle w:val="span"/>
                <w:rFonts w:ascii="Open Sans" w:eastAsia="Open Sans" w:hAnsi="Open Sans" w:cs="Open Sans"/>
                <w:color w:val="020303"/>
                <w:sz w:val="20"/>
                <w:szCs w:val="20"/>
              </w:rPr>
              <w:t xml:space="preserve">01/2006 to 01/2007 </w:t>
            </w:r>
          </w:p>
          <w:p w14:paraId="51615F82"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MAST BIOSURGERY, INC</w:t>
            </w:r>
            <w:r>
              <w:rPr>
                <w:rStyle w:val="parentContainersectiontablesectionbody"/>
                <w:rFonts w:ascii="Open Sans" w:eastAsia="Open Sans" w:hAnsi="Open Sans" w:cs="Open Sans"/>
                <w:color w:val="020303"/>
                <w:sz w:val="20"/>
                <w:szCs w:val="20"/>
              </w:rPr>
              <w:t xml:space="preserve"> </w:t>
            </w:r>
          </w:p>
          <w:p w14:paraId="1F99D6B8" w14:textId="77777777" w:rsidR="003732E3" w:rsidRDefault="009D3929">
            <w:pPr>
              <w:pStyle w:val="documentullinth-child1"/>
              <w:numPr>
                <w:ilvl w:val="0"/>
                <w:numId w:val="14"/>
              </w:numPr>
              <w:spacing w:before="100"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Strategically steered all clinical operations encompassing sales training, FDA compliance, and complaints management, along with directing all elements of research for white paper publications.</w:t>
            </w:r>
          </w:p>
          <w:p w14:paraId="6BCF182C" w14:textId="77777777" w:rsidR="003732E3" w:rsidRDefault="009D3929">
            <w:pPr>
              <w:pStyle w:val="divdocumentulli"/>
              <w:numPr>
                <w:ilvl w:val="0"/>
                <w:numId w:val="14"/>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Protocol development, site qualifications, budgets, contracts, GCP monitoring.</w:t>
            </w:r>
          </w:p>
          <w:p w14:paraId="02DF4D32" w14:textId="77777777" w:rsidR="003732E3" w:rsidRDefault="009D3929">
            <w:pPr>
              <w:pStyle w:val="divdocumentulli"/>
              <w:numPr>
                <w:ilvl w:val="0"/>
                <w:numId w:val="14"/>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Played a vital role in building and sustaining business by creating a sales / marketing strategy for </w:t>
            </w:r>
            <w:proofErr w:type="spellStart"/>
            <w:r>
              <w:rPr>
                <w:rStyle w:val="span"/>
                <w:rFonts w:ascii="Open Sans" w:eastAsia="Open Sans" w:hAnsi="Open Sans" w:cs="Open Sans"/>
                <w:color w:val="020303"/>
                <w:sz w:val="20"/>
                <w:szCs w:val="20"/>
              </w:rPr>
              <w:t>SurgiWrap</w:t>
            </w:r>
            <w:proofErr w:type="spellEnd"/>
            <w:r>
              <w:rPr>
                <w:rStyle w:val="span"/>
                <w:rFonts w:ascii="Open Sans" w:eastAsia="Open Sans" w:hAnsi="Open Sans" w:cs="Open Sans"/>
                <w:color w:val="020303"/>
                <w:sz w:val="20"/>
                <w:szCs w:val="20"/>
              </w:rPr>
              <w:t xml:space="preserve">, </w:t>
            </w:r>
            <w:proofErr w:type="spellStart"/>
            <w:r>
              <w:rPr>
                <w:rStyle w:val="span"/>
                <w:rFonts w:ascii="Open Sans" w:eastAsia="Open Sans" w:hAnsi="Open Sans" w:cs="Open Sans"/>
                <w:color w:val="020303"/>
                <w:sz w:val="20"/>
                <w:szCs w:val="20"/>
              </w:rPr>
              <w:t>CardioWrap</w:t>
            </w:r>
            <w:proofErr w:type="spellEnd"/>
            <w:r>
              <w:rPr>
                <w:rStyle w:val="span"/>
                <w:rFonts w:ascii="Open Sans" w:eastAsia="Open Sans" w:hAnsi="Open Sans" w:cs="Open Sans"/>
                <w:color w:val="020303"/>
                <w:sz w:val="20"/>
                <w:szCs w:val="20"/>
              </w:rPr>
              <w:t xml:space="preserve">, and </w:t>
            </w:r>
            <w:proofErr w:type="spellStart"/>
            <w:r>
              <w:rPr>
                <w:rStyle w:val="span"/>
                <w:rFonts w:ascii="Open Sans" w:eastAsia="Open Sans" w:hAnsi="Open Sans" w:cs="Open Sans"/>
                <w:color w:val="020303"/>
                <w:sz w:val="20"/>
                <w:szCs w:val="20"/>
              </w:rPr>
              <w:t>OrthoWrap</w:t>
            </w:r>
            <w:proofErr w:type="spellEnd"/>
            <w:r>
              <w:rPr>
                <w:rStyle w:val="span"/>
                <w:rFonts w:ascii="Open Sans" w:eastAsia="Open Sans" w:hAnsi="Open Sans" w:cs="Open Sans"/>
                <w:color w:val="020303"/>
                <w:sz w:val="20"/>
                <w:szCs w:val="20"/>
              </w:rPr>
              <w:t xml:space="preserve"> product lines, along with working directly with surgeons to develop papers, protocols, and educational tools.</w:t>
            </w:r>
          </w:p>
          <w:p w14:paraId="4BA1185B" w14:textId="77777777" w:rsidR="003732E3" w:rsidRDefault="009D3929">
            <w:pPr>
              <w:pStyle w:val="divdocumentulli"/>
              <w:numPr>
                <w:ilvl w:val="0"/>
                <w:numId w:val="14"/>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Facilitated launch of new products to keep FDA Compliance and integrated problem solving with the development team to provide education to the sales team and end users through the product in all cycles.</w:t>
            </w:r>
          </w:p>
          <w:p w14:paraId="7E3046CE" w14:textId="77777777" w:rsidR="003732E3" w:rsidRDefault="009D3929">
            <w:pPr>
              <w:pStyle w:val="divdocumentulli"/>
              <w:numPr>
                <w:ilvl w:val="0"/>
                <w:numId w:val="14"/>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Maximized research efficiency by providing weekly activity reports, overseeing all expenses, and submitting reports to COO.</w:t>
            </w:r>
          </w:p>
          <w:p w14:paraId="1D194553" w14:textId="77777777" w:rsidR="003732E3" w:rsidRDefault="009D3929">
            <w:pPr>
              <w:pStyle w:val="documentdispBlk"/>
              <w:pBdr>
                <w:top w:val="none" w:sz="0" w:space="15" w:color="auto"/>
              </w:pBdr>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aps/>
                <w:color w:val="020303"/>
                <w:sz w:val="20"/>
                <w:szCs w:val="20"/>
              </w:rPr>
              <w:t>Charge Nurse</w:t>
            </w:r>
            <w:r>
              <w:rPr>
                <w:rStyle w:val="parentContainersectiontablesectionbody"/>
                <w:rFonts w:ascii="Open Sans" w:eastAsia="Open Sans" w:hAnsi="Open Sans" w:cs="Open Sans"/>
                <w:color w:val="020303"/>
                <w:sz w:val="20"/>
                <w:szCs w:val="20"/>
              </w:rPr>
              <w:t xml:space="preserve"> </w:t>
            </w:r>
            <w:r>
              <w:rPr>
                <w:rStyle w:val="span"/>
                <w:rFonts w:ascii="Open Sans" w:eastAsia="Open Sans" w:hAnsi="Open Sans" w:cs="Open Sans"/>
                <w:color w:val="020303"/>
                <w:sz w:val="20"/>
                <w:szCs w:val="20"/>
              </w:rPr>
              <w:t xml:space="preserve">01/2002 to 01/2009 </w:t>
            </w:r>
          </w:p>
          <w:p w14:paraId="6D85379F"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METHODIST LEBONHEUR HOSPITAL</w:t>
            </w:r>
            <w:r>
              <w:rPr>
                <w:rStyle w:val="parentContainersectiontablesectionbody"/>
                <w:rFonts w:ascii="Open Sans" w:eastAsia="Open Sans" w:hAnsi="Open Sans" w:cs="Open Sans"/>
                <w:color w:val="020303"/>
                <w:sz w:val="20"/>
                <w:szCs w:val="20"/>
              </w:rPr>
              <w:t xml:space="preserve"> </w:t>
            </w:r>
          </w:p>
          <w:p w14:paraId="2AB3D0FD" w14:textId="77777777" w:rsidR="003732E3" w:rsidRDefault="009D3929">
            <w:pPr>
              <w:pStyle w:val="documentullinth-child1"/>
              <w:numPr>
                <w:ilvl w:val="0"/>
                <w:numId w:val="15"/>
              </w:numPr>
              <w:spacing w:before="100"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Provided quality healthcare services for patients within a 20-bed ER, including prioritizing treatment options for pediatric and adult populations, managing care of individuals with cardiac histories and events, recovering and assessing patients post heart catheterizations and CABG, and assisting with the development of hospital-wide code response teams</w:t>
            </w:r>
          </w:p>
          <w:p w14:paraId="4F65480F" w14:textId="77777777" w:rsidR="003732E3" w:rsidRDefault="009D3929">
            <w:pPr>
              <w:pStyle w:val="divdocumentulli"/>
              <w:numPr>
                <w:ilvl w:val="0"/>
                <w:numId w:val="15"/>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Interfaced between patients and physicians to ensure optimal care and provided key patient education throughout acute stays</w:t>
            </w:r>
          </w:p>
          <w:p w14:paraId="7B8A5298" w14:textId="77777777" w:rsidR="003732E3" w:rsidRDefault="009D3929">
            <w:pPr>
              <w:pStyle w:val="divdocumentulli"/>
              <w:numPr>
                <w:ilvl w:val="0"/>
                <w:numId w:val="15"/>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Cerner Super User for the area since</w:t>
            </w:r>
          </w:p>
          <w:p w14:paraId="048F87AF" w14:textId="77777777" w:rsidR="003732E3" w:rsidRDefault="009D3929">
            <w:pPr>
              <w:pStyle w:val="documentdispBlk"/>
              <w:pBdr>
                <w:top w:val="none" w:sz="0" w:space="15" w:color="auto"/>
              </w:pBdr>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aps/>
                <w:color w:val="020303"/>
                <w:sz w:val="20"/>
                <w:szCs w:val="20"/>
              </w:rPr>
              <w:t>Market Development Specialist / Sales Support</w:t>
            </w:r>
            <w:r>
              <w:rPr>
                <w:rStyle w:val="parentContainersectiontablesectionbody"/>
                <w:rFonts w:ascii="Open Sans" w:eastAsia="Open Sans" w:hAnsi="Open Sans" w:cs="Open Sans"/>
                <w:color w:val="020303"/>
                <w:sz w:val="20"/>
                <w:szCs w:val="20"/>
              </w:rPr>
              <w:t xml:space="preserve"> </w:t>
            </w:r>
            <w:r>
              <w:rPr>
                <w:rStyle w:val="span"/>
                <w:rFonts w:ascii="Open Sans" w:eastAsia="Open Sans" w:hAnsi="Open Sans" w:cs="Open Sans"/>
                <w:color w:val="020303"/>
                <w:sz w:val="20"/>
                <w:szCs w:val="20"/>
              </w:rPr>
              <w:t xml:space="preserve">01/2004 to 01/2005 </w:t>
            </w:r>
          </w:p>
          <w:p w14:paraId="1154FECC"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TYCO HEALTHCARE, U.S, AUTO SUTURE BARIATRICS</w:t>
            </w:r>
            <w:r>
              <w:rPr>
                <w:rStyle w:val="parentContainersectiontablesectionbody"/>
                <w:rFonts w:ascii="Open Sans" w:eastAsia="Open Sans" w:hAnsi="Open Sans" w:cs="Open Sans"/>
                <w:color w:val="020303"/>
                <w:sz w:val="20"/>
                <w:szCs w:val="20"/>
              </w:rPr>
              <w:t xml:space="preserve"> </w:t>
            </w:r>
          </w:p>
          <w:p w14:paraId="04BF90C2" w14:textId="77777777" w:rsidR="003732E3" w:rsidRDefault="009D3929">
            <w:pPr>
              <w:pStyle w:val="documentullinth-child1"/>
              <w:numPr>
                <w:ilvl w:val="0"/>
                <w:numId w:val="16"/>
              </w:numPr>
              <w:spacing w:before="100"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Directed the set-up of all components of a bariatric program with corresponding laparoscopic bariatric surgical instruments as a surgical sub-specialty within hospitals and / or surgeon's offices, including managing quarterly T&amp;E budgets and developing niche markets.</w:t>
            </w:r>
          </w:p>
          <w:p w14:paraId="4421223E" w14:textId="77777777" w:rsidR="003732E3" w:rsidRDefault="009D3929">
            <w:pPr>
              <w:pStyle w:val="divdocumentulli"/>
              <w:numPr>
                <w:ilvl w:val="0"/>
                <w:numId w:val="16"/>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Identified appropriate marketing channels and target customers for campaigns specific to the bariatric market.</w:t>
            </w:r>
          </w:p>
          <w:p w14:paraId="462B6E1A" w14:textId="77777777" w:rsidR="003732E3" w:rsidRDefault="009D3929">
            <w:pPr>
              <w:pStyle w:val="divdocumentulli"/>
              <w:numPr>
                <w:ilvl w:val="0"/>
                <w:numId w:val="16"/>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Tracked key performance indicators to measure success of campaigns.</w:t>
            </w:r>
          </w:p>
          <w:p w14:paraId="0B2BC386" w14:textId="77777777" w:rsidR="003732E3" w:rsidRDefault="009D3929">
            <w:pPr>
              <w:pStyle w:val="divdocumentulli"/>
              <w:numPr>
                <w:ilvl w:val="0"/>
                <w:numId w:val="16"/>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Collaborated with cross-functional teams to develop and implement market research strategies and thought leader development.</w:t>
            </w:r>
          </w:p>
          <w:p w14:paraId="28F8AA9F" w14:textId="77777777" w:rsidR="003732E3" w:rsidRDefault="009D3929">
            <w:pPr>
              <w:pStyle w:val="documentdispBlk"/>
              <w:pBdr>
                <w:top w:val="none" w:sz="0" w:space="15" w:color="auto"/>
              </w:pBdr>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aps/>
                <w:color w:val="020303"/>
                <w:sz w:val="20"/>
                <w:szCs w:val="20"/>
              </w:rPr>
              <w:t xml:space="preserve">Other Positions Held Prior to 2003 Available Upon </w:t>
            </w:r>
          </w:p>
          <w:p w14:paraId="66B65F6A"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Various</w:t>
            </w:r>
            <w:r>
              <w:rPr>
                <w:rStyle w:val="parentContainersectiontablesectionbody"/>
                <w:rFonts w:ascii="Open Sans" w:eastAsia="Open Sans" w:hAnsi="Open Sans" w:cs="Open Sans"/>
                <w:color w:val="020303"/>
                <w:sz w:val="20"/>
                <w:szCs w:val="20"/>
              </w:rPr>
              <w:t xml:space="preserve"> </w:t>
            </w:r>
          </w:p>
        </w:tc>
      </w:tr>
    </w:tbl>
    <w:p w14:paraId="65F38667" w14:textId="77777777" w:rsidR="003732E3" w:rsidRDefault="009D3929">
      <w:pPr>
        <w:pStyle w:val="secspacing"/>
        <w:rPr>
          <w:rFonts w:ascii="Open Sans" w:eastAsia="Open Sans" w:hAnsi="Open Sans" w:cs="Open Sans"/>
          <w:color w:val="020303"/>
        </w:rPr>
      </w:pPr>
      <w:r>
        <w:rPr>
          <w:rFonts w:ascii="Open Sans" w:eastAsia="Open Sans" w:hAnsi="Open Sans" w:cs="Open Sans"/>
          <w:color w:val="020303"/>
        </w:rPr>
        <w:lastRenderedPageBreak/>
        <w:t> </w:t>
      </w:r>
    </w:p>
    <w:tbl>
      <w:tblPr>
        <w:tblW w:w="0" w:type="auto"/>
        <w:tblInd w:w="120" w:type="dxa"/>
        <w:tblLayout w:type="fixed"/>
        <w:tblLook w:val="04A0" w:firstRow="1" w:lastRow="0" w:firstColumn="1" w:lastColumn="0" w:noHBand="0" w:noVBand="1"/>
      </w:tblPr>
      <w:tblGrid>
        <w:gridCol w:w="2200"/>
        <w:gridCol w:w="8800"/>
      </w:tblGrid>
      <w:tr w:rsidR="003732E3" w14:paraId="3AE054AD" w14:textId="77777777">
        <w:trPr>
          <w:trHeight w:hRule="exact" w:val="80"/>
        </w:trPr>
        <w:tc>
          <w:tcPr>
            <w:tcW w:w="2200" w:type="dxa"/>
            <w:tcBorders>
              <w:bottom w:val="single" w:sz="8" w:space="0" w:color="0C6BA1"/>
            </w:tcBorders>
            <w:shd w:val="clear" w:color="auto" w:fill="CEE1EC"/>
          </w:tcPr>
          <w:p w14:paraId="4A780DE3" w14:textId="77777777" w:rsidR="003732E3" w:rsidRDefault="003732E3"/>
        </w:tc>
        <w:tc>
          <w:tcPr>
            <w:tcW w:w="8800" w:type="dxa"/>
            <w:tcBorders>
              <w:bottom w:val="single" w:sz="8" w:space="0" w:color="0C6BA1"/>
            </w:tcBorders>
          </w:tcPr>
          <w:p w14:paraId="7AB98997" w14:textId="77777777" w:rsidR="003732E3" w:rsidRDefault="003732E3"/>
        </w:tc>
      </w:tr>
    </w:tbl>
    <w:tbl>
      <w:tblPr>
        <w:tblStyle w:val="parentContainersectiontable"/>
        <w:tblW w:w="0" w:type="auto"/>
        <w:tblLayout w:type="fixed"/>
        <w:tblCellMar>
          <w:left w:w="0" w:type="dxa"/>
          <w:right w:w="0" w:type="dxa"/>
        </w:tblCellMar>
        <w:tblLook w:val="05E0" w:firstRow="1" w:lastRow="1" w:firstColumn="1" w:lastColumn="1" w:noHBand="0" w:noVBand="1"/>
      </w:tblPr>
      <w:tblGrid>
        <w:gridCol w:w="2310"/>
        <w:gridCol w:w="8730"/>
      </w:tblGrid>
      <w:tr w:rsidR="003732E3" w14:paraId="7328B263" w14:textId="77777777">
        <w:tc>
          <w:tcPr>
            <w:tcW w:w="2310" w:type="dxa"/>
            <w:tcMar>
              <w:top w:w="160" w:type="dxa"/>
              <w:left w:w="0" w:type="dxa"/>
              <w:bottom w:w="0" w:type="dxa"/>
              <w:right w:w="0" w:type="dxa"/>
            </w:tcMar>
            <w:hideMark/>
          </w:tcPr>
          <w:p w14:paraId="4B1D3D33" w14:textId="77777777" w:rsidR="003732E3" w:rsidRDefault="009D3929">
            <w:pPr>
              <w:pStyle w:val="documentsectiontitle"/>
              <w:ind w:right="40"/>
              <w:rPr>
                <w:rStyle w:val="parentContainersectiontableheading"/>
              </w:rPr>
            </w:pPr>
            <w:r>
              <w:rPr>
                <w:rStyle w:val="parentContainersectiontableheading"/>
              </w:rPr>
              <w:t>Education</w:t>
            </w:r>
          </w:p>
          <w:p w14:paraId="3BC1AAE3" w14:textId="77777777" w:rsidR="003732E3" w:rsidRDefault="003732E3">
            <w:pPr>
              <w:pStyle w:val="parentContainersectiontableheadingParagraph"/>
              <w:pBdr>
                <w:top w:val="none" w:sz="0" w:space="0" w:color="auto"/>
              </w:pBdr>
              <w:spacing w:line="280" w:lineRule="atLeast"/>
              <w:textAlignment w:val="auto"/>
              <w:rPr>
                <w:rStyle w:val="parentContainersectiontableheading"/>
                <w:rFonts w:ascii="Open Sans" w:eastAsia="Open Sans" w:hAnsi="Open Sans" w:cs="Open Sans"/>
                <w:color w:val="020303"/>
                <w:sz w:val="20"/>
                <w:szCs w:val="20"/>
              </w:rPr>
            </w:pPr>
          </w:p>
        </w:tc>
        <w:tc>
          <w:tcPr>
            <w:tcW w:w="8730" w:type="dxa"/>
            <w:tcMar>
              <w:top w:w="160" w:type="dxa"/>
              <w:left w:w="0" w:type="dxa"/>
              <w:bottom w:w="0" w:type="dxa"/>
              <w:right w:w="0" w:type="dxa"/>
            </w:tcMar>
            <w:hideMark/>
          </w:tcPr>
          <w:p w14:paraId="0FC5ACBF"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Baptist Memorial College of Health Sciences</w:t>
            </w:r>
            <w:r>
              <w:rPr>
                <w:rStyle w:val="span"/>
                <w:rFonts w:ascii="Open Sans" w:eastAsia="Open Sans" w:hAnsi="Open Sans" w:cs="Open Sans"/>
                <w:color w:val="020303"/>
                <w:sz w:val="20"/>
                <w:szCs w:val="20"/>
              </w:rPr>
              <w:t xml:space="preserve">, </w:t>
            </w:r>
            <w:r>
              <w:rPr>
                <w:rStyle w:val="span"/>
                <w:rFonts w:ascii="Open Sans" w:eastAsia="Open Sans" w:hAnsi="Open Sans" w:cs="Open Sans"/>
                <w:color w:val="020303"/>
                <w:sz w:val="20"/>
                <w:szCs w:val="20"/>
              </w:rPr>
              <w:t>Memphis, TN</w:t>
            </w:r>
            <w:r>
              <w:rPr>
                <w:rStyle w:val="parentContainersectiontablesectionbody"/>
                <w:rFonts w:ascii="Open Sans" w:eastAsia="Open Sans" w:hAnsi="Open Sans" w:cs="Open Sans"/>
                <w:color w:val="020303"/>
                <w:sz w:val="20"/>
                <w:szCs w:val="20"/>
              </w:rPr>
              <w:t xml:space="preserve"> </w:t>
            </w:r>
          </w:p>
          <w:p w14:paraId="2D80CC8B"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Diploma/</w:t>
            </w:r>
            <w:proofErr w:type="gramStart"/>
            <w:r>
              <w:rPr>
                <w:rStyle w:val="documenttxtBold"/>
                <w:rFonts w:ascii="Open Sans" w:eastAsia="Open Sans" w:hAnsi="Open Sans" w:cs="Open Sans"/>
                <w:color w:val="020303"/>
                <w:sz w:val="20"/>
                <w:szCs w:val="20"/>
              </w:rPr>
              <w:t xml:space="preserve">AD </w:t>
            </w:r>
            <w:r>
              <w:rPr>
                <w:rStyle w:val="span"/>
                <w:rFonts w:ascii="Open Sans" w:eastAsia="Open Sans" w:hAnsi="Open Sans" w:cs="Open Sans"/>
                <w:color w:val="020303"/>
                <w:sz w:val="20"/>
                <w:szCs w:val="20"/>
              </w:rPr>
              <w:t>,</w:t>
            </w:r>
            <w:proofErr w:type="gramEnd"/>
            <w:r>
              <w:rPr>
                <w:rStyle w:val="span"/>
                <w:rFonts w:ascii="Open Sans" w:eastAsia="Open Sans" w:hAnsi="Open Sans" w:cs="Open Sans"/>
                <w:color w:val="020303"/>
                <w:sz w:val="20"/>
                <w:szCs w:val="20"/>
              </w:rPr>
              <w:t xml:space="preserve"> Nursing, 12/1993</w:t>
            </w:r>
          </w:p>
          <w:p w14:paraId="4133A9F7" w14:textId="77777777" w:rsidR="003732E3" w:rsidRDefault="009D3929">
            <w:pPr>
              <w:pStyle w:val="documentdispBlk"/>
              <w:pBdr>
                <w:top w:val="none" w:sz="0" w:space="15" w:color="auto"/>
              </w:pBdr>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Victory University</w:t>
            </w:r>
            <w:r>
              <w:rPr>
                <w:rStyle w:val="span"/>
                <w:rFonts w:ascii="Open Sans" w:eastAsia="Open Sans" w:hAnsi="Open Sans" w:cs="Open Sans"/>
                <w:color w:val="020303"/>
                <w:sz w:val="20"/>
                <w:szCs w:val="20"/>
              </w:rPr>
              <w:t>, Memphis, TN</w:t>
            </w:r>
            <w:r>
              <w:rPr>
                <w:rStyle w:val="parentContainersectiontablesectionbody"/>
                <w:rFonts w:ascii="Open Sans" w:eastAsia="Open Sans" w:hAnsi="Open Sans" w:cs="Open Sans"/>
                <w:color w:val="020303"/>
                <w:sz w:val="20"/>
                <w:szCs w:val="20"/>
              </w:rPr>
              <w:t xml:space="preserve"> </w:t>
            </w:r>
          </w:p>
          <w:p w14:paraId="760C4EC8"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Bachelor of Science</w:t>
            </w:r>
            <w:r>
              <w:rPr>
                <w:rStyle w:val="span"/>
                <w:rFonts w:ascii="Open Sans" w:eastAsia="Open Sans" w:hAnsi="Open Sans" w:cs="Open Sans"/>
                <w:color w:val="020303"/>
                <w:sz w:val="20"/>
                <w:szCs w:val="20"/>
              </w:rPr>
              <w:t>, Organizational Management, 05/2002</w:t>
            </w:r>
          </w:p>
          <w:p w14:paraId="513737A1" w14:textId="77777777" w:rsidR="003732E3" w:rsidRDefault="009D3929">
            <w:pPr>
              <w:pStyle w:val="documentullinth-child1"/>
              <w:numPr>
                <w:ilvl w:val="0"/>
                <w:numId w:val="17"/>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Dean's List 3 Semesters 2001-2002</w:t>
            </w:r>
          </w:p>
          <w:p w14:paraId="4E5E07C2" w14:textId="77777777" w:rsidR="003732E3" w:rsidRDefault="009D3929">
            <w:pPr>
              <w:pStyle w:val="divdocumentulli"/>
              <w:numPr>
                <w:ilvl w:val="0"/>
                <w:numId w:val="17"/>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3.89 GPA</w:t>
            </w:r>
          </w:p>
          <w:p w14:paraId="085C8961" w14:textId="77777777" w:rsidR="003732E3" w:rsidRDefault="009D3929">
            <w:pPr>
              <w:pStyle w:val="divdocumentulli"/>
              <w:numPr>
                <w:ilvl w:val="0"/>
                <w:numId w:val="17"/>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Ranked in Top 10% of class</w:t>
            </w:r>
          </w:p>
          <w:p w14:paraId="610EF0EE" w14:textId="77777777" w:rsidR="003732E3" w:rsidRDefault="009D3929">
            <w:pPr>
              <w:pStyle w:val="divdocumentulli"/>
              <w:numPr>
                <w:ilvl w:val="0"/>
                <w:numId w:val="17"/>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 xml:space="preserve">Baccalaureate Graduation Project: Medication </w:t>
            </w:r>
            <w:r>
              <w:rPr>
                <w:rStyle w:val="span"/>
                <w:rFonts w:ascii="Open Sans" w:eastAsia="Open Sans" w:hAnsi="Open Sans" w:cs="Open Sans"/>
                <w:color w:val="020303"/>
                <w:sz w:val="20"/>
                <w:szCs w:val="20"/>
              </w:rPr>
              <w:t xml:space="preserve">Errors within the Hospital Setting, </w:t>
            </w:r>
            <w:proofErr w:type="gramStart"/>
            <w:r>
              <w:rPr>
                <w:rStyle w:val="span"/>
                <w:rFonts w:ascii="Open Sans" w:eastAsia="Open Sans" w:hAnsi="Open Sans" w:cs="Open Sans"/>
                <w:color w:val="020303"/>
                <w:sz w:val="20"/>
                <w:szCs w:val="20"/>
              </w:rPr>
              <w:t>Who</w:t>
            </w:r>
            <w:proofErr w:type="gramEnd"/>
            <w:r>
              <w:rPr>
                <w:rStyle w:val="span"/>
                <w:rFonts w:ascii="Open Sans" w:eastAsia="Open Sans" w:hAnsi="Open Sans" w:cs="Open Sans"/>
                <w:color w:val="020303"/>
                <w:sz w:val="20"/>
                <w:szCs w:val="20"/>
              </w:rPr>
              <w:t xml:space="preserve"> feels the Responsibility and How it Affects Reporting, Principle Author</w:t>
            </w:r>
          </w:p>
          <w:p w14:paraId="153DB820" w14:textId="77777777" w:rsidR="003732E3" w:rsidRDefault="009D3929">
            <w:pPr>
              <w:pStyle w:val="divdocumentulli"/>
              <w:numPr>
                <w:ilvl w:val="0"/>
                <w:numId w:val="17"/>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Professional Development: Project management skills to avoid risk, manage resources, and resolve conflict in addition to review of interactive dynamics of organizational change, stress in the workplace, team conflict and negotiation, motivational leadership, and organizational performance</w:t>
            </w:r>
          </w:p>
          <w:p w14:paraId="7BCD590C" w14:textId="77777777" w:rsidR="003732E3" w:rsidRDefault="009D3929">
            <w:pPr>
              <w:pStyle w:val="documentdispBlk"/>
              <w:pBdr>
                <w:top w:val="none" w:sz="0" w:space="15" w:color="auto"/>
              </w:pBdr>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Mississippi College</w:t>
            </w:r>
            <w:r>
              <w:rPr>
                <w:rStyle w:val="span"/>
                <w:rFonts w:ascii="Open Sans" w:eastAsia="Open Sans" w:hAnsi="Open Sans" w:cs="Open Sans"/>
                <w:color w:val="020303"/>
                <w:sz w:val="20"/>
                <w:szCs w:val="20"/>
              </w:rPr>
              <w:t>, Clinton</w:t>
            </w:r>
            <w:r>
              <w:rPr>
                <w:rStyle w:val="parentContainersectiontablesectionbody"/>
                <w:rFonts w:ascii="Open Sans" w:eastAsia="Open Sans" w:hAnsi="Open Sans" w:cs="Open Sans"/>
                <w:color w:val="020303"/>
                <w:sz w:val="20"/>
                <w:szCs w:val="20"/>
              </w:rPr>
              <w:t xml:space="preserve"> </w:t>
            </w:r>
          </w:p>
          <w:p w14:paraId="0FDE0EC2"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BSN</w:t>
            </w:r>
            <w:r>
              <w:rPr>
                <w:rStyle w:val="span"/>
                <w:rFonts w:ascii="Open Sans" w:eastAsia="Open Sans" w:hAnsi="Open Sans" w:cs="Open Sans"/>
                <w:color w:val="020303"/>
                <w:sz w:val="20"/>
                <w:szCs w:val="20"/>
              </w:rPr>
              <w:t>, Nursing- Coursework in Progress, 05/2024</w:t>
            </w:r>
          </w:p>
          <w:p w14:paraId="54E8E372" w14:textId="77777777" w:rsidR="003732E3" w:rsidRDefault="009D3929">
            <w:pPr>
              <w:pStyle w:val="documentullinth-child1"/>
              <w:numPr>
                <w:ilvl w:val="0"/>
                <w:numId w:val="18"/>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President's List Throughout entire enrollment</w:t>
            </w:r>
          </w:p>
          <w:p w14:paraId="056A6462" w14:textId="77777777" w:rsidR="003732E3" w:rsidRDefault="009D3929">
            <w:pPr>
              <w:pStyle w:val="divdocumentulli"/>
              <w:numPr>
                <w:ilvl w:val="0"/>
                <w:numId w:val="18"/>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6A73"/>
                <w:sz w:val="20"/>
                <w:szCs w:val="20"/>
              </w:rPr>
              <w:t>4</w:t>
            </w:r>
            <w:r>
              <w:rPr>
                <w:rStyle w:val="span"/>
                <w:rFonts w:ascii="Open Sans" w:eastAsia="Open Sans" w:hAnsi="Open Sans" w:cs="Open Sans"/>
                <w:color w:val="020303"/>
                <w:sz w:val="20"/>
                <w:szCs w:val="20"/>
              </w:rPr>
              <w:t>.0 GPA</w:t>
            </w:r>
          </w:p>
          <w:p w14:paraId="5D99C084" w14:textId="77777777" w:rsidR="003732E3" w:rsidRDefault="009D3929">
            <w:pPr>
              <w:pStyle w:val="documentdispBlk"/>
              <w:pBdr>
                <w:top w:val="none" w:sz="0" w:space="15" w:color="auto"/>
              </w:pBdr>
              <w:spacing w:line="280" w:lineRule="atLeast"/>
              <w:rPr>
                <w:rStyle w:val="parentContainersectiontablesectionbody"/>
                <w:rFonts w:ascii="Open Sans" w:eastAsia="Open Sans" w:hAnsi="Open Sans" w:cs="Open Sans"/>
                <w:color w:val="020303"/>
                <w:sz w:val="20"/>
                <w:szCs w:val="20"/>
              </w:rPr>
            </w:pPr>
            <w:r>
              <w:rPr>
                <w:rStyle w:val="documenttxtBold"/>
                <w:rFonts w:ascii="Open Sans" w:eastAsia="Open Sans" w:hAnsi="Open Sans" w:cs="Open Sans"/>
                <w:color w:val="020303"/>
                <w:sz w:val="20"/>
                <w:szCs w:val="20"/>
              </w:rPr>
              <w:t xml:space="preserve">HCA Leadership Institute Quality University </w:t>
            </w:r>
          </w:p>
          <w:p w14:paraId="6E7B7BA4" w14:textId="77777777" w:rsidR="003732E3" w:rsidRDefault="009D3929">
            <w:pPr>
              <w:pStyle w:val="documentdispBlk"/>
              <w:spacing w:line="280" w:lineRule="atLeast"/>
              <w:rPr>
                <w:rStyle w:val="parentContainersectiontablesectionbody"/>
                <w:rFonts w:ascii="Open Sans" w:eastAsia="Open Sans" w:hAnsi="Open Sans" w:cs="Open Sans"/>
                <w:color w:val="020303"/>
                <w:sz w:val="20"/>
                <w:szCs w:val="20"/>
              </w:rPr>
            </w:pPr>
            <w:r>
              <w:rPr>
                <w:rStyle w:val="span"/>
                <w:rFonts w:ascii="Open Sans" w:eastAsia="Open Sans" w:hAnsi="Open Sans" w:cs="Open Sans"/>
                <w:color w:val="020303"/>
                <w:sz w:val="20"/>
                <w:szCs w:val="20"/>
              </w:rPr>
              <w:t>01/2022</w:t>
            </w:r>
          </w:p>
          <w:p w14:paraId="12432DCE" w14:textId="77777777" w:rsidR="003732E3" w:rsidRDefault="009D3929">
            <w:pPr>
              <w:pStyle w:val="documentullinth-child1"/>
              <w:numPr>
                <w:ilvl w:val="0"/>
                <w:numId w:val="19"/>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Professional Development: Leadership, Quality, and Regulatory</w:t>
            </w:r>
          </w:p>
          <w:p w14:paraId="3640E89D" w14:textId="77777777" w:rsidR="003732E3" w:rsidRDefault="009D3929">
            <w:pPr>
              <w:pStyle w:val="divdocumentulli"/>
              <w:numPr>
                <w:ilvl w:val="0"/>
                <w:numId w:val="19"/>
              </w:numPr>
              <w:spacing w:line="280" w:lineRule="atLeast"/>
              <w:ind w:left="220" w:hanging="192"/>
              <w:rPr>
                <w:rStyle w:val="span"/>
                <w:rFonts w:ascii="Open Sans" w:eastAsia="Open Sans" w:hAnsi="Open Sans" w:cs="Open Sans"/>
                <w:color w:val="020303"/>
                <w:sz w:val="20"/>
                <w:szCs w:val="20"/>
              </w:rPr>
            </w:pPr>
            <w:r>
              <w:rPr>
                <w:rStyle w:val="span"/>
                <w:rFonts w:ascii="Open Sans" w:eastAsia="Open Sans" w:hAnsi="Open Sans" w:cs="Open Sans"/>
                <w:color w:val="020303"/>
                <w:sz w:val="20"/>
                <w:szCs w:val="20"/>
              </w:rPr>
              <w:t>Research Project: IHI Poster, CLABSI Reduction on the Inpatient Bone Marrow Transplant Unit</w:t>
            </w:r>
          </w:p>
        </w:tc>
      </w:tr>
    </w:tbl>
    <w:p w14:paraId="7B507A9F" w14:textId="77777777" w:rsidR="003732E3" w:rsidRDefault="009D3929">
      <w:pPr>
        <w:pStyle w:val="secspacing"/>
        <w:rPr>
          <w:rFonts w:ascii="Open Sans" w:eastAsia="Open Sans" w:hAnsi="Open Sans" w:cs="Open Sans"/>
          <w:color w:val="020303"/>
        </w:rPr>
      </w:pPr>
      <w:r>
        <w:rPr>
          <w:rFonts w:ascii="Open Sans" w:eastAsia="Open Sans" w:hAnsi="Open Sans" w:cs="Open Sans"/>
          <w:color w:val="020303"/>
        </w:rPr>
        <w:t> </w:t>
      </w:r>
    </w:p>
    <w:sectPr w:rsidR="003732E3">
      <w:headerReference w:type="default" r:id="rId10"/>
      <w:footerReference w:type="default" r:id="rId11"/>
      <w:type w:val="continuous"/>
      <w:pgSz w:w="12240" w:h="15840"/>
      <w:pgMar w:top="400" w:right="600" w:bottom="60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10B4B" w14:textId="77777777" w:rsidR="009D3929" w:rsidRDefault="009D3929">
      <w:pPr>
        <w:spacing w:line="240" w:lineRule="auto"/>
      </w:pPr>
      <w:r>
        <w:separator/>
      </w:r>
    </w:p>
  </w:endnote>
  <w:endnote w:type="continuationSeparator" w:id="0">
    <w:p w14:paraId="670CA781" w14:textId="77777777" w:rsidR="009D3929" w:rsidRDefault="009D3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embedRegular r:id="rId1" w:fontKey="{642B617A-6461-4722-A0ED-B148A0BE188D}"/>
    <w:embedBold r:id="rId2" w:fontKey="{77024500-EE45-4C3D-9982-E84FA3163A73}"/>
  </w:font>
  <w:font w:name="Open Sans">
    <w:charset w:val="00"/>
    <w:family w:val="swiss"/>
    <w:pitch w:val="variable"/>
    <w:sig w:usb0="E00002EF" w:usb1="4000205B" w:usb2="00000028" w:usb3="00000000" w:csb0="0000019F" w:csb1="00000000"/>
    <w:embedRegular r:id="rId3" w:fontKey="{30FAE83D-EB35-4FA0-92F9-59A47FC03A40}"/>
    <w:embedBold r:id="rId4" w:fontKey="{27719496-F8A9-4DDF-9800-8D734E8AF43D}"/>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3D5F6" w14:textId="77777777" w:rsidR="003732E3" w:rsidRDefault="009D3929">
    <w:pPr>
      <w:spacing w:line="20" w:lineRule="auto"/>
    </w:pPr>
    <w:r>
      <w:rPr>
        <w:color w:val="FFFFFF"/>
        <w:sz w:val="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DAB29" w14:textId="77777777" w:rsidR="003732E3" w:rsidRDefault="009D3929">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631AC" w14:textId="77777777" w:rsidR="009D3929" w:rsidRDefault="009D3929">
      <w:pPr>
        <w:spacing w:line="240" w:lineRule="auto"/>
      </w:pPr>
      <w:r>
        <w:separator/>
      </w:r>
    </w:p>
  </w:footnote>
  <w:footnote w:type="continuationSeparator" w:id="0">
    <w:p w14:paraId="5A92B797" w14:textId="77777777" w:rsidR="009D3929" w:rsidRDefault="009D39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9A54B" w14:textId="77777777" w:rsidR="003732E3" w:rsidRDefault="009D3929">
    <w:pPr>
      <w:spacing w:line="20" w:lineRule="auto"/>
    </w:pPr>
    <w:r>
      <w:rPr>
        <w:color w:val="FFFFFF"/>
        <w:sz w:val="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1A7B" w14:textId="77777777" w:rsidR="003732E3" w:rsidRDefault="009D3929">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C6600720">
      <w:start w:val="1"/>
      <w:numFmt w:val="bullet"/>
      <w:lvlText w:val=""/>
      <w:lvlJc w:val="left"/>
      <w:pPr>
        <w:ind w:left="720" w:hanging="360"/>
      </w:pPr>
      <w:rPr>
        <w:rFonts w:ascii="Symbol" w:hAnsi="Symbol"/>
      </w:rPr>
    </w:lvl>
    <w:lvl w:ilvl="1" w:tplc="A3162AEA">
      <w:start w:val="1"/>
      <w:numFmt w:val="bullet"/>
      <w:lvlText w:val="o"/>
      <w:lvlJc w:val="left"/>
      <w:pPr>
        <w:tabs>
          <w:tab w:val="num" w:pos="1440"/>
        </w:tabs>
        <w:ind w:left="1440" w:hanging="360"/>
      </w:pPr>
      <w:rPr>
        <w:rFonts w:ascii="Courier New" w:hAnsi="Courier New"/>
      </w:rPr>
    </w:lvl>
    <w:lvl w:ilvl="2" w:tplc="9C944B40">
      <w:start w:val="1"/>
      <w:numFmt w:val="bullet"/>
      <w:lvlText w:val=""/>
      <w:lvlJc w:val="left"/>
      <w:pPr>
        <w:tabs>
          <w:tab w:val="num" w:pos="2160"/>
        </w:tabs>
        <w:ind w:left="2160" w:hanging="360"/>
      </w:pPr>
      <w:rPr>
        <w:rFonts w:ascii="Wingdings" w:hAnsi="Wingdings"/>
      </w:rPr>
    </w:lvl>
    <w:lvl w:ilvl="3" w:tplc="4D4CF18E">
      <w:start w:val="1"/>
      <w:numFmt w:val="bullet"/>
      <w:lvlText w:val=""/>
      <w:lvlJc w:val="left"/>
      <w:pPr>
        <w:tabs>
          <w:tab w:val="num" w:pos="2880"/>
        </w:tabs>
        <w:ind w:left="2880" w:hanging="360"/>
      </w:pPr>
      <w:rPr>
        <w:rFonts w:ascii="Symbol" w:hAnsi="Symbol"/>
      </w:rPr>
    </w:lvl>
    <w:lvl w:ilvl="4" w:tplc="93408768">
      <w:start w:val="1"/>
      <w:numFmt w:val="bullet"/>
      <w:lvlText w:val="o"/>
      <w:lvlJc w:val="left"/>
      <w:pPr>
        <w:tabs>
          <w:tab w:val="num" w:pos="3600"/>
        </w:tabs>
        <w:ind w:left="3600" w:hanging="360"/>
      </w:pPr>
      <w:rPr>
        <w:rFonts w:ascii="Courier New" w:hAnsi="Courier New"/>
      </w:rPr>
    </w:lvl>
    <w:lvl w:ilvl="5" w:tplc="04A8EC5E">
      <w:start w:val="1"/>
      <w:numFmt w:val="bullet"/>
      <w:lvlText w:val=""/>
      <w:lvlJc w:val="left"/>
      <w:pPr>
        <w:tabs>
          <w:tab w:val="num" w:pos="4320"/>
        </w:tabs>
        <w:ind w:left="4320" w:hanging="360"/>
      </w:pPr>
      <w:rPr>
        <w:rFonts w:ascii="Wingdings" w:hAnsi="Wingdings"/>
      </w:rPr>
    </w:lvl>
    <w:lvl w:ilvl="6" w:tplc="9A461E2E">
      <w:start w:val="1"/>
      <w:numFmt w:val="bullet"/>
      <w:lvlText w:val=""/>
      <w:lvlJc w:val="left"/>
      <w:pPr>
        <w:tabs>
          <w:tab w:val="num" w:pos="5040"/>
        </w:tabs>
        <w:ind w:left="5040" w:hanging="360"/>
      </w:pPr>
      <w:rPr>
        <w:rFonts w:ascii="Symbol" w:hAnsi="Symbol"/>
      </w:rPr>
    </w:lvl>
    <w:lvl w:ilvl="7" w:tplc="29E48A70">
      <w:start w:val="1"/>
      <w:numFmt w:val="bullet"/>
      <w:lvlText w:val="o"/>
      <w:lvlJc w:val="left"/>
      <w:pPr>
        <w:tabs>
          <w:tab w:val="num" w:pos="5760"/>
        </w:tabs>
        <w:ind w:left="5760" w:hanging="360"/>
      </w:pPr>
      <w:rPr>
        <w:rFonts w:ascii="Courier New" w:hAnsi="Courier New"/>
      </w:rPr>
    </w:lvl>
    <w:lvl w:ilvl="8" w:tplc="7A08FC6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3C44F9E">
      <w:start w:val="1"/>
      <w:numFmt w:val="bullet"/>
      <w:lvlText w:val=""/>
      <w:lvlJc w:val="left"/>
      <w:pPr>
        <w:ind w:left="720" w:hanging="360"/>
      </w:pPr>
      <w:rPr>
        <w:rFonts w:ascii="Symbol" w:hAnsi="Symbol"/>
      </w:rPr>
    </w:lvl>
    <w:lvl w:ilvl="1" w:tplc="E68AD9CC">
      <w:start w:val="1"/>
      <w:numFmt w:val="bullet"/>
      <w:lvlText w:val="o"/>
      <w:lvlJc w:val="left"/>
      <w:pPr>
        <w:tabs>
          <w:tab w:val="num" w:pos="1440"/>
        </w:tabs>
        <w:ind w:left="1440" w:hanging="360"/>
      </w:pPr>
      <w:rPr>
        <w:rFonts w:ascii="Courier New" w:hAnsi="Courier New"/>
      </w:rPr>
    </w:lvl>
    <w:lvl w:ilvl="2" w:tplc="0D4C9986">
      <w:start w:val="1"/>
      <w:numFmt w:val="bullet"/>
      <w:lvlText w:val=""/>
      <w:lvlJc w:val="left"/>
      <w:pPr>
        <w:tabs>
          <w:tab w:val="num" w:pos="2160"/>
        </w:tabs>
        <w:ind w:left="2160" w:hanging="360"/>
      </w:pPr>
      <w:rPr>
        <w:rFonts w:ascii="Wingdings" w:hAnsi="Wingdings"/>
      </w:rPr>
    </w:lvl>
    <w:lvl w:ilvl="3" w:tplc="12D28868">
      <w:start w:val="1"/>
      <w:numFmt w:val="bullet"/>
      <w:lvlText w:val=""/>
      <w:lvlJc w:val="left"/>
      <w:pPr>
        <w:tabs>
          <w:tab w:val="num" w:pos="2880"/>
        </w:tabs>
        <w:ind w:left="2880" w:hanging="360"/>
      </w:pPr>
      <w:rPr>
        <w:rFonts w:ascii="Symbol" w:hAnsi="Symbol"/>
      </w:rPr>
    </w:lvl>
    <w:lvl w:ilvl="4" w:tplc="A7C0FC2C">
      <w:start w:val="1"/>
      <w:numFmt w:val="bullet"/>
      <w:lvlText w:val="o"/>
      <w:lvlJc w:val="left"/>
      <w:pPr>
        <w:tabs>
          <w:tab w:val="num" w:pos="3600"/>
        </w:tabs>
        <w:ind w:left="3600" w:hanging="360"/>
      </w:pPr>
      <w:rPr>
        <w:rFonts w:ascii="Courier New" w:hAnsi="Courier New"/>
      </w:rPr>
    </w:lvl>
    <w:lvl w:ilvl="5" w:tplc="E69ED992">
      <w:start w:val="1"/>
      <w:numFmt w:val="bullet"/>
      <w:lvlText w:val=""/>
      <w:lvlJc w:val="left"/>
      <w:pPr>
        <w:tabs>
          <w:tab w:val="num" w:pos="4320"/>
        </w:tabs>
        <w:ind w:left="4320" w:hanging="360"/>
      </w:pPr>
      <w:rPr>
        <w:rFonts w:ascii="Wingdings" w:hAnsi="Wingdings"/>
      </w:rPr>
    </w:lvl>
    <w:lvl w:ilvl="6" w:tplc="47B42634">
      <w:start w:val="1"/>
      <w:numFmt w:val="bullet"/>
      <w:lvlText w:val=""/>
      <w:lvlJc w:val="left"/>
      <w:pPr>
        <w:tabs>
          <w:tab w:val="num" w:pos="5040"/>
        </w:tabs>
        <w:ind w:left="5040" w:hanging="360"/>
      </w:pPr>
      <w:rPr>
        <w:rFonts w:ascii="Symbol" w:hAnsi="Symbol"/>
      </w:rPr>
    </w:lvl>
    <w:lvl w:ilvl="7" w:tplc="F2A2F632">
      <w:start w:val="1"/>
      <w:numFmt w:val="bullet"/>
      <w:lvlText w:val="o"/>
      <w:lvlJc w:val="left"/>
      <w:pPr>
        <w:tabs>
          <w:tab w:val="num" w:pos="5760"/>
        </w:tabs>
        <w:ind w:left="5760" w:hanging="360"/>
      </w:pPr>
      <w:rPr>
        <w:rFonts w:ascii="Courier New" w:hAnsi="Courier New"/>
      </w:rPr>
    </w:lvl>
    <w:lvl w:ilvl="8" w:tplc="60E4650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E44B5C6">
      <w:start w:val="1"/>
      <w:numFmt w:val="bullet"/>
      <w:lvlText w:val=""/>
      <w:lvlJc w:val="left"/>
      <w:pPr>
        <w:ind w:left="720" w:hanging="360"/>
      </w:pPr>
      <w:rPr>
        <w:rFonts w:ascii="Symbol" w:hAnsi="Symbol"/>
      </w:rPr>
    </w:lvl>
    <w:lvl w:ilvl="1" w:tplc="2194AB44">
      <w:start w:val="1"/>
      <w:numFmt w:val="bullet"/>
      <w:lvlText w:val="o"/>
      <w:lvlJc w:val="left"/>
      <w:pPr>
        <w:tabs>
          <w:tab w:val="num" w:pos="1440"/>
        </w:tabs>
        <w:ind w:left="1440" w:hanging="360"/>
      </w:pPr>
      <w:rPr>
        <w:rFonts w:ascii="Courier New" w:hAnsi="Courier New"/>
      </w:rPr>
    </w:lvl>
    <w:lvl w:ilvl="2" w:tplc="CA3CEFA8">
      <w:start w:val="1"/>
      <w:numFmt w:val="bullet"/>
      <w:lvlText w:val=""/>
      <w:lvlJc w:val="left"/>
      <w:pPr>
        <w:tabs>
          <w:tab w:val="num" w:pos="2160"/>
        </w:tabs>
        <w:ind w:left="2160" w:hanging="360"/>
      </w:pPr>
      <w:rPr>
        <w:rFonts w:ascii="Wingdings" w:hAnsi="Wingdings"/>
      </w:rPr>
    </w:lvl>
    <w:lvl w:ilvl="3" w:tplc="80FA9D9C">
      <w:start w:val="1"/>
      <w:numFmt w:val="bullet"/>
      <w:lvlText w:val=""/>
      <w:lvlJc w:val="left"/>
      <w:pPr>
        <w:tabs>
          <w:tab w:val="num" w:pos="2880"/>
        </w:tabs>
        <w:ind w:left="2880" w:hanging="360"/>
      </w:pPr>
      <w:rPr>
        <w:rFonts w:ascii="Symbol" w:hAnsi="Symbol"/>
      </w:rPr>
    </w:lvl>
    <w:lvl w:ilvl="4" w:tplc="F964349C">
      <w:start w:val="1"/>
      <w:numFmt w:val="bullet"/>
      <w:lvlText w:val="o"/>
      <w:lvlJc w:val="left"/>
      <w:pPr>
        <w:tabs>
          <w:tab w:val="num" w:pos="3600"/>
        </w:tabs>
        <w:ind w:left="3600" w:hanging="360"/>
      </w:pPr>
      <w:rPr>
        <w:rFonts w:ascii="Courier New" w:hAnsi="Courier New"/>
      </w:rPr>
    </w:lvl>
    <w:lvl w:ilvl="5" w:tplc="D480AC5C">
      <w:start w:val="1"/>
      <w:numFmt w:val="bullet"/>
      <w:lvlText w:val=""/>
      <w:lvlJc w:val="left"/>
      <w:pPr>
        <w:tabs>
          <w:tab w:val="num" w:pos="4320"/>
        </w:tabs>
        <w:ind w:left="4320" w:hanging="360"/>
      </w:pPr>
      <w:rPr>
        <w:rFonts w:ascii="Wingdings" w:hAnsi="Wingdings"/>
      </w:rPr>
    </w:lvl>
    <w:lvl w:ilvl="6" w:tplc="DDE42DB2">
      <w:start w:val="1"/>
      <w:numFmt w:val="bullet"/>
      <w:lvlText w:val=""/>
      <w:lvlJc w:val="left"/>
      <w:pPr>
        <w:tabs>
          <w:tab w:val="num" w:pos="5040"/>
        </w:tabs>
        <w:ind w:left="5040" w:hanging="360"/>
      </w:pPr>
      <w:rPr>
        <w:rFonts w:ascii="Symbol" w:hAnsi="Symbol"/>
      </w:rPr>
    </w:lvl>
    <w:lvl w:ilvl="7" w:tplc="6CFEA846">
      <w:start w:val="1"/>
      <w:numFmt w:val="bullet"/>
      <w:lvlText w:val="o"/>
      <w:lvlJc w:val="left"/>
      <w:pPr>
        <w:tabs>
          <w:tab w:val="num" w:pos="5760"/>
        </w:tabs>
        <w:ind w:left="5760" w:hanging="360"/>
      </w:pPr>
      <w:rPr>
        <w:rFonts w:ascii="Courier New" w:hAnsi="Courier New"/>
      </w:rPr>
    </w:lvl>
    <w:lvl w:ilvl="8" w:tplc="F61E8F0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79CCF10">
      <w:start w:val="1"/>
      <w:numFmt w:val="bullet"/>
      <w:lvlText w:val=""/>
      <w:lvlJc w:val="left"/>
      <w:pPr>
        <w:ind w:left="720" w:hanging="360"/>
      </w:pPr>
      <w:rPr>
        <w:rFonts w:ascii="Symbol" w:hAnsi="Symbol"/>
      </w:rPr>
    </w:lvl>
    <w:lvl w:ilvl="1" w:tplc="14D6D724">
      <w:start w:val="1"/>
      <w:numFmt w:val="bullet"/>
      <w:lvlText w:val="o"/>
      <w:lvlJc w:val="left"/>
      <w:pPr>
        <w:tabs>
          <w:tab w:val="num" w:pos="1440"/>
        </w:tabs>
        <w:ind w:left="1440" w:hanging="360"/>
      </w:pPr>
      <w:rPr>
        <w:rFonts w:ascii="Courier New" w:hAnsi="Courier New"/>
      </w:rPr>
    </w:lvl>
    <w:lvl w:ilvl="2" w:tplc="3D44BA76">
      <w:start w:val="1"/>
      <w:numFmt w:val="bullet"/>
      <w:lvlText w:val=""/>
      <w:lvlJc w:val="left"/>
      <w:pPr>
        <w:tabs>
          <w:tab w:val="num" w:pos="2160"/>
        </w:tabs>
        <w:ind w:left="2160" w:hanging="360"/>
      </w:pPr>
      <w:rPr>
        <w:rFonts w:ascii="Wingdings" w:hAnsi="Wingdings"/>
      </w:rPr>
    </w:lvl>
    <w:lvl w:ilvl="3" w:tplc="FACC0A6E">
      <w:start w:val="1"/>
      <w:numFmt w:val="bullet"/>
      <w:lvlText w:val=""/>
      <w:lvlJc w:val="left"/>
      <w:pPr>
        <w:tabs>
          <w:tab w:val="num" w:pos="2880"/>
        </w:tabs>
        <w:ind w:left="2880" w:hanging="360"/>
      </w:pPr>
      <w:rPr>
        <w:rFonts w:ascii="Symbol" w:hAnsi="Symbol"/>
      </w:rPr>
    </w:lvl>
    <w:lvl w:ilvl="4" w:tplc="A2309A72">
      <w:start w:val="1"/>
      <w:numFmt w:val="bullet"/>
      <w:lvlText w:val="o"/>
      <w:lvlJc w:val="left"/>
      <w:pPr>
        <w:tabs>
          <w:tab w:val="num" w:pos="3600"/>
        </w:tabs>
        <w:ind w:left="3600" w:hanging="360"/>
      </w:pPr>
      <w:rPr>
        <w:rFonts w:ascii="Courier New" w:hAnsi="Courier New"/>
      </w:rPr>
    </w:lvl>
    <w:lvl w:ilvl="5" w:tplc="701EC6A4">
      <w:start w:val="1"/>
      <w:numFmt w:val="bullet"/>
      <w:lvlText w:val=""/>
      <w:lvlJc w:val="left"/>
      <w:pPr>
        <w:tabs>
          <w:tab w:val="num" w:pos="4320"/>
        </w:tabs>
        <w:ind w:left="4320" w:hanging="360"/>
      </w:pPr>
      <w:rPr>
        <w:rFonts w:ascii="Wingdings" w:hAnsi="Wingdings"/>
      </w:rPr>
    </w:lvl>
    <w:lvl w:ilvl="6" w:tplc="FC4E0862">
      <w:start w:val="1"/>
      <w:numFmt w:val="bullet"/>
      <w:lvlText w:val=""/>
      <w:lvlJc w:val="left"/>
      <w:pPr>
        <w:tabs>
          <w:tab w:val="num" w:pos="5040"/>
        </w:tabs>
        <w:ind w:left="5040" w:hanging="360"/>
      </w:pPr>
      <w:rPr>
        <w:rFonts w:ascii="Symbol" w:hAnsi="Symbol"/>
      </w:rPr>
    </w:lvl>
    <w:lvl w:ilvl="7" w:tplc="FB7C7B0E">
      <w:start w:val="1"/>
      <w:numFmt w:val="bullet"/>
      <w:lvlText w:val="o"/>
      <w:lvlJc w:val="left"/>
      <w:pPr>
        <w:tabs>
          <w:tab w:val="num" w:pos="5760"/>
        </w:tabs>
        <w:ind w:left="5760" w:hanging="360"/>
      </w:pPr>
      <w:rPr>
        <w:rFonts w:ascii="Courier New" w:hAnsi="Courier New"/>
      </w:rPr>
    </w:lvl>
    <w:lvl w:ilvl="8" w:tplc="681691B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3C83B3C">
      <w:start w:val="1"/>
      <w:numFmt w:val="bullet"/>
      <w:lvlText w:val=""/>
      <w:lvlJc w:val="left"/>
      <w:pPr>
        <w:ind w:left="720" w:hanging="360"/>
      </w:pPr>
      <w:rPr>
        <w:rFonts w:ascii="Symbol" w:hAnsi="Symbol"/>
      </w:rPr>
    </w:lvl>
    <w:lvl w:ilvl="1" w:tplc="D44AB2F6">
      <w:start w:val="1"/>
      <w:numFmt w:val="bullet"/>
      <w:lvlText w:val="o"/>
      <w:lvlJc w:val="left"/>
      <w:pPr>
        <w:tabs>
          <w:tab w:val="num" w:pos="1440"/>
        </w:tabs>
        <w:ind w:left="1440" w:hanging="360"/>
      </w:pPr>
      <w:rPr>
        <w:rFonts w:ascii="Courier New" w:hAnsi="Courier New"/>
      </w:rPr>
    </w:lvl>
    <w:lvl w:ilvl="2" w:tplc="16F2C616">
      <w:start w:val="1"/>
      <w:numFmt w:val="bullet"/>
      <w:lvlText w:val=""/>
      <w:lvlJc w:val="left"/>
      <w:pPr>
        <w:tabs>
          <w:tab w:val="num" w:pos="2160"/>
        </w:tabs>
        <w:ind w:left="2160" w:hanging="360"/>
      </w:pPr>
      <w:rPr>
        <w:rFonts w:ascii="Wingdings" w:hAnsi="Wingdings"/>
      </w:rPr>
    </w:lvl>
    <w:lvl w:ilvl="3" w:tplc="D2744DF2">
      <w:start w:val="1"/>
      <w:numFmt w:val="bullet"/>
      <w:lvlText w:val=""/>
      <w:lvlJc w:val="left"/>
      <w:pPr>
        <w:tabs>
          <w:tab w:val="num" w:pos="2880"/>
        </w:tabs>
        <w:ind w:left="2880" w:hanging="360"/>
      </w:pPr>
      <w:rPr>
        <w:rFonts w:ascii="Symbol" w:hAnsi="Symbol"/>
      </w:rPr>
    </w:lvl>
    <w:lvl w:ilvl="4" w:tplc="B8BEDB58">
      <w:start w:val="1"/>
      <w:numFmt w:val="bullet"/>
      <w:lvlText w:val="o"/>
      <w:lvlJc w:val="left"/>
      <w:pPr>
        <w:tabs>
          <w:tab w:val="num" w:pos="3600"/>
        </w:tabs>
        <w:ind w:left="3600" w:hanging="360"/>
      </w:pPr>
      <w:rPr>
        <w:rFonts w:ascii="Courier New" w:hAnsi="Courier New"/>
      </w:rPr>
    </w:lvl>
    <w:lvl w:ilvl="5" w:tplc="3EB8A372">
      <w:start w:val="1"/>
      <w:numFmt w:val="bullet"/>
      <w:lvlText w:val=""/>
      <w:lvlJc w:val="left"/>
      <w:pPr>
        <w:tabs>
          <w:tab w:val="num" w:pos="4320"/>
        </w:tabs>
        <w:ind w:left="4320" w:hanging="360"/>
      </w:pPr>
      <w:rPr>
        <w:rFonts w:ascii="Wingdings" w:hAnsi="Wingdings"/>
      </w:rPr>
    </w:lvl>
    <w:lvl w:ilvl="6" w:tplc="E2BE1C32">
      <w:start w:val="1"/>
      <w:numFmt w:val="bullet"/>
      <w:lvlText w:val=""/>
      <w:lvlJc w:val="left"/>
      <w:pPr>
        <w:tabs>
          <w:tab w:val="num" w:pos="5040"/>
        </w:tabs>
        <w:ind w:left="5040" w:hanging="360"/>
      </w:pPr>
      <w:rPr>
        <w:rFonts w:ascii="Symbol" w:hAnsi="Symbol"/>
      </w:rPr>
    </w:lvl>
    <w:lvl w:ilvl="7" w:tplc="F61C2EE0">
      <w:start w:val="1"/>
      <w:numFmt w:val="bullet"/>
      <w:lvlText w:val="o"/>
      <w:lvlJc w:val="left"/>
      <w:pPr>
        <w:tabs>
          <w:tab w:val="num" w:pos="5760"/>
        </w:tabs>
        <w:ind w:left="5760" w:hanging="360"/>
      </w:pPr>
      <w:rPr>
        <w:rFonts w:ascii="Courier New" w:hAnsi="Courier New"/>
      </w:rPr>
    </w:lvl>
    <w:lvl w:ilvl="8" w:tplc="AD90F45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32D45ABE">
      <w:start w:val="1"/>
      <w:numFmt w:val="bullet"/>
      <w:lvlText w:val=""/>
      <w:lvlJc w:val="left"/>
      <w:pPr>
        <w:ind w:left="720" w:hanging="360"/>
      </w:pPr>
      <w:rPr>
        <w:rFonts w:ascii="Symbol" w:hAnsi="Symbol"/>
      </w:rPr>
    </w:lvl>
    <w:lvl w:ilvl="1" w:tplc="AB16FE76">
      <w:start w:val="1"/>
      <w:numFmt w:val="bullet"/>
      <w:lvlText w:val="o"/>
      <w:lvlJc w:val="left"/>
      <w:pPr>
        <w:tabs>
          <w:tab w:val="num" w:pos="1440"/>
        </w:tabs>
        <w:ind w:left="1440" w:hanging="360"/>
      </w:pPr>
      <w:rPr>
        <w:rFonts w:ascii="Courier New" w:hAnsi="Courier New"/>
      </w:rPr>
    </w:lvl>
    <w:lvl w:ilvl="2" w:tplc="A8C4D028">
      <w:start w:val="1"/>
      <w:numFmt w:val="bullet"/>
      <w:lvlText w:val=""/>
      <w:lvlJc w:val="left"/>
      <w:pPr>
        <w:tabs>
          <w:tab w:val="num" w:pos="2160"/>
        </w:tabs>
        <w:ind w:left="2160" w:hanging="360"/>
      </w:pPr>
      <w:rPr>
        <w:rFonts w:ascii="Wingdings" w:hAnsi="Wingdings"/>
      </w:rPr>
    </w:lvl>
    <w:lvl w:ilvl="3" w:tplc="2D86DD4A">
      <w:start w:val="1"/>
      <w:numFmt w:val="bullet"/>
      <w:lvlText w:val=""/>
      <w:lvlJc w:val="left"/>
      <w:pPr>
        <w:tabs>
          <w:tab w:val="num" w:pos="2880"/>
        </w:tabs>
        <w:ind w:left="2880" w:hanging="360"/>
      </w:pPr>
      <w:rPr>
        <w:rFonts w:ascii="Symbol" w:hAnsi="Symbol"/>
      </w:rPr>
    </w:lvl>
    <w:lvl w:ilvl="4" w:tplc="1AC8B99C">
      <w:start w:val="1"/>
      <w:numFmt w:val="bullet"/>
      <w:lvlText w:val="o"/>
      <w:lvlJc w:val="left"/>
      <w:pPr>
        <w:tabs>
          <w:tab w:val="num" w:pos="3600"/>
        </w:tabs>
        <w:ind w:left="3600" w:hanging="360"/>
      </w:pPr>
      <w:rPr>
        <w:rFonts w:ascii="Courier New" w:hAnsi="Courier New"/>
      </w:rPr>
    </w:lvl>
    <w:lvl w:ilvl="5" w:tplc="15723E2C">
      <w:start w:val="1"/>
      <w:numFmt w:val="bullet"/>
      <w:lvlText w:val=""/>
      <w:lvlJc w:val="left"/>
      <w:pPr>
        <w:tabs>
          <w:tab w:val="num" w:pos="4320"/>
        </w:tabs>
        <w:ind w:left="4320" w:hanging="360"/>
      </w:pPr>
      <w:rPr>
        <w:rFonts w:ascii="Wingdings" w:hAnsi="Wingdings"/>
      </w:rPr>
    </w:lvl>
    <w:lvl w:ilvl="6" w:tplc="8EC6E676">
      <w:start w:val="1"/>
      <w:numFmt w:val="bullet"/>
      <w:lvlText w:val=""/>
      <w:lvlJc w:val="left"/>
      <w:pPr>
        <w:tabs>
          <w:tab w:val="num" w:pos="5040"/>
        </w:tabs>
        <w:ind w:left="5040" w:hanging="360"/>
      </w:pPr>
      <w:rPr>
        <w:rFonts w:ascii="Symbol" w:hAnsi="Symbol"/>
      </w:rPr>
    </w:lvl>
    <w:lvl w:ilvl="7" w:tplc="D8C0DDAA">
      <w:start w:val="1"/>
      <w:numFmt w:val="bullet"/>
      <w:lvlText w:val="o"/>
      <w:lvlJc w:val="left"/>
      <w:pPr>
        <w:tabs>
          <w:tab w:val="num" w:pos="5760"/>
        </w:tabs>
        <w:ind w:left="5760" w:hanging="360"/>
      </w:pPr>
      <w:rPr>
        <w:rFonts w:ascii="Courier New" w:hAnsi="Courier New"/>
      </w:rPr>
    </w:lvl>
    <w:lvl w:ilvl="8" w:tplc="72EC232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47BA22F0">
      <w:start w:val="1"/>
      <w:numFmt w:val="bullet"/>
      <w:lvlText w:val=""/>
      <w:lvlJc w:val="left"/>
      <w:pPr>
        <w:ind w:left="720" w:hanging="360"/>
      </w:pPr>
      <w:rPr>
        <w:rFonts w:ascii="Symbol" w:hAnsi="Symbol"/>
      </w:rPr>
    </w:lvl>
    <w:lvl w:ilvl="1" w:tplc="A7A260F2">
      <w:start w:val="1"/>
      <w:numFmt w:val="bullet"/>
      <w:lvlText w:val="o"/>
      <w:lvlJc w:val="left"/>
      <w:pPr>
        <w:tabs>
          <w:tab w:val="num" w:pos="1440"/>
        </w:tabs>
        <w:ind w:left="1440" w:hanging="360"/>
      </w:pPr>
      <w:rPr>
        <w:rFonts w:ascii="Courier New" w:hAnsi="Courier New"/>
      </w:rPr>
    </w:lvl>
    <w:lvl w:ilvl="2" w:tplc="AD4247CE">
      <w:start w:val="1"/>
      <w:numFmt w:val="bullet"/>
      <w:lvlText w:val=""/>
      <w:lvlJc w:val="left"/>
      <w:pPr>
        <w:tabs>
          <w:tab w:val="num" w:pos="2160"/>
        </w:tabs>
        <w:ind w:left="2160" w:hanging="360"/>
      </w:pPr>
      <w:rPr>
        <w:rFonts w:ascii="Wingdings" w:hAnsi="Wingdings"/>
      </w:rPr>
    </w:lvl>
    <w:lvl w:ilvl="3" w:tplc="FAEAA602">
      <w:start w:val="1"/>
      <w:numFmt w:val="bullet"/>
      <w:lvlText w:val=""/>
      <w:lvlJc w:val="left"/>
      <w:pPr>
        <w:tabs>
          <w:tab w:val="num" w:pos="2880"/>
        </w:tabs>
        <w:ind w:left="2880" w:hanging="360"/>
      </w:pPr>
      <w:rPr>
        <w:rFonts w:ascii="Symbol" w:hAnsi="Symbol"/>
      </w:rPr>
    </w:lvl>
    <w:lvl w:ilvl="4" w:tplc="408EF914">
      <w:start w:val="1"/>
      <w:numFmt w:val="bullet"/>
      <w:lvlText w:val="o"/>
      <w:lvlJc w:val="left"/>
      <w:pPr>
        <w:tabs>
          <w:tab w:val="num" w:pos="3600"/>
        </w:tabs>
        <w:ind w:left="3600" w:hanging="360"/>
      </w:pPr>
      <w:rPr>
        <w:rFonts w:ascii="Courier New" w:hAnsi="Courier New"/>
      </w:rPr>
    </w:lvl>
    <w:lvl w:ilvl="5" w:tplc="0F767A48">
      <w:start w:val="1"/>
      <w:numFmt w:val="bullet"/>
      <w:lvlText w:val=""/>
      <w:lvlJc w:val="left"/>
      <w:pPr>
        <w:tabs>
          <w:tab w:val="num" w:pos="4320"/>
        </w:tabs>
        <w:ind w:left="4320" w:hanging="360"/>
      </w:pPr>
      <w:rPr>
        <w:rFonts w:ascii="Wingdings" w:hAnsi="Wingdings"/>
      </w:rPr>
    </w:lvl>
    <w:lvl w:ilvl="6" w:tplc="88DE0DF0">
      <w:start w:val="1"/>
      <w:numFmt w:val="bullet"/>
      <w:lvlText w:val=""/>
      <w:lvlJc w:val="left"/>
      <w:pPr>
        <w:tabs>
          <w:tab w:val="num" w:pos="5040"/>
        </w:tabs>
        <w:ind w:left="5040" w:hanging="360"/>
      </w:pPr>
      <w:rPr>
        <w:rFonts w:ascii="Symbol" w:hAnsi="Symbol"/>
      </w:rPr>
    </w:lvl>
    <w:lvl w:ilvl="7" w:tplc="FDFE9160">
      <w:start w:val="1"/>
      <w:numFmt w:val="bullet"/>
      <w:lvlText w:val="o"/>
      <w:lvlJc w:val="left"/>
      <w:pPr>
        <w:tabs>
          <w:tab w:val="num" w:pos="5760"/>
        </w:tabs>
        <w:ind w:left="5760" w:hanging="360"/>
      </w:pPr>
      <w:rPr>
        <w:rFonts w:ascii="Courier New" w:hAnsi="Courier New"/>
      </w:rPr>
    </w:lvl>
    <w:lvl w:ilvl="8" w:tplc="883627D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19A665E">
      <w:start w:val="1"/>
      <w:numFmt w:val="bullet"/>
      <w:lvlText w:val=""/>
      <w:lvlJc w:val="left"/>
      <w:pPr>
        <w:ind w:left="720" w:hanging="360"/>
      </w:pPr>
      <w:rPr>
        <w:rFonts w:ascii="Symbol" w:hAnsi="Symbol"/>
      </w:rPr>
    </w:lvl>
    <w:lvl w:ilvl="1" w:tplc="9410CD00">
      <w:start w:val="1"/>
      <w:numFmt w:val="bullet"/>
      <w:lvlText w:val="o"/>
      <w:lvlJc w:val="left"/>
      <w:pPr>
        <w:tabs>
          <w:tab w:val="num" w:pos="1440"/>
        </w:tabs>
        <w:ind w:left="1440" w:hanging="360"/>
      </w:pPr>
      <w:rPr>
        <w:rFonts w:ascii="Courier New" w:hAnsi="Courier New"/>
      </w:rPr>
    </w:lvl>
    <w:lvl w:ilvl="2" w:tplc="25848258">
      <w:start w:val="1"/>
      <w:numFmt w:val="bullet"/>
      <w:lvlText w:val=""/>
      <w:lvlJc w:val="left"/>
      <w:pPr>
        <w:tabs>
          <w:tab w:val="num" w:pos="2160"/>
        </w:tabs>
        <w:ind w:left="2160" w:hanging="360"/>
      </w:pPr>
      <w:rPr>
        <w:rFonts w:ascii="Wingdings" w:hAnsi="Wingdings"/>
      </w:rPr>
    </w:lvl>
    <w:lvl w:ilvl="3" w:tplc="DAFA264A">
      <w:start w:val="1"/>
      <w:numFmt w:val="bullet"/>
      <w:lvlText w:val=""/>
      <w:lvlJc w:val="left"/>
      <w:pPr>
        <w:tabs>
          <w:tab w:val="num" w:pos="2880"/>
        </w:tabs>
        <w:ind w:left="2880" w:hanging="360"/>
      </w:pPr>
      <w:rPr>
        <w:rFonts w:ascii="Symbol" w:hAnsi="Symbol"/>
      </w:rPr>
    </w:lvl>
    <w:lvl w:ilvl="4" w:tplc="2E5E5574">
      <w:start w:val="1"/>
      <w:numFmt w:val="bullet"/>
      <w:lvlText w:val="o"/>
      <w:lvlJc w:val="left"/>
      <w:pPr>
        <w:tabs>
          <w:tab w:val="num" w:pos="3600"/>
        </w:tabs>
        <w:ind w:left="3600" w:hanging="360"/>
      </w:pPr>
      <w:rPr>
        <w:rFonts w:ascii="Courier New" w:hAnsi="Courier New"/>
      </w:rPr>
    </w:lvl>
    <w:lvl w:ilvl="5" w:tplc="A32EC09A">
      <w:start w:val="1"/>
      <w:numFmt w:val="bullet"/>
      <w:lvlText w:val=""/>
      <w:lvlJc w:val="left"/>
      <w:pPr>
        <w:tabs>
          <w:tab w:val="num" w:pos="4320"/>
        </w:tabs>
        <w:ind w:left="4320" w:hanging="360"/>
      </w:pPr>
      <w:rPr>
        <w:rFonts w:ascii="Wingdings" w:hAnsi="Wingdings"/>
      </w:rPr>
    </w:lvl>
    <w:lvl w:ilvl="6" w:tplc="8E9679BC">
      <w:start w:val="1"/>
      <w:numFmt w:val="bullet"/>
      <w:lvlText w:val=""/>
      <w:lvlJc w:val="left"/>
      <w:pPr>
        <w:tabs>
          <w:tab w:val="num" w:pos="5040"/>
        </w:tabs>
        <w:ind w:left="5040" w:hanging="360"/>
      </w:pPr>
      <w:rPr>
        <w:rFonts w:ascii="Symbol" w:hAnsi="Symbol"/>
      </w:rPr>
    </w:lvl>
    <w:lvl w:ilvl="7" w:tplc="C6C6128C">
      <w:start w:val="1"/>
      <w:numFmt w:val="bullet"/>
      <w:lvlText w:val="o"/>
      <w:lvlJc w:val="left"/>
      <w:pPr>
        <w:tabs>
          <w:tab w:val="num" w:pos="5760"/>
        </w:tabs>
        <w:ind w:left="5760" w:hanging="360"/>
      </w:pPr>
      <w:rPr>
        <w:rFonts w:ascii="Courier New" w:hAnsi="Courier New"/>
      </w:rPr>
    </w:lvl>
    <w:lvl w:ilvl="8" w:tplc="E73ED48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CE0AD61E">
      <w:start w:val="1"/>
      <w:numFmt w:val="bullet"/>
      <w:lvlText w:val=""/>
      <w:lvlJc w:val="left"/>
      <w:pPr>
        <w:ind w:left="720" w:hanging="360"/>
      </w:pPr>
      <w:rPr>
        <w:rFonts w:ascii="Symbol" w:hAnsi="Symbol"/>
      </w:rPr>
    </w:lvl>
    <w:lvl w:ilvl="1" w:tplc="E7F673DE">
      <w:start w:val="1"/>
      <w:numFmt w:val="bullet"/>
      <w:lvlText w:val="o"/>
      <w:lvlJc w:val="left"/>
      <w:pPr>
        <w:tabs>
          <w:tab w:val="num" w:pos="1440"/>
        </w:tabs>
        <w:ind w:left="1440" w:hanging="360"/>
      </w:pPr>
      <w:rPr>
        <w:rFonts w:ascii="Courier New" w:hAnsi="Courier New"/>
      </w:rPr>
    </w:lvl>
    <w:lvl w:ilvl="2" w:tplc="65E2002C">
      <w:start w:val="1"/>
      <w:numFmt w:val="bullet"/>
      <w:lvlText w:val=""/>
      <w:lvlJc w:val="left"/>
      <w:pPr>
        <w:tabs>
          <w:tab w:val="num" w:pos="2160"/>
        </w:tabs>
        <w:ind w:left="2160" w:hanging="360"/>
      </w:pPr>
      <w:rPr>
        <w:rFonts w:ascii="Wingdings" w:hAnsi="Wingdings"/>
      </w:rPr>
    </w:lvl>
    <w:lvl w:ilvl="3" w:tplc="F8E29C64">
      <w:start w:val="1"/>
      <w:numFmt w:val="bullet"/>
      <w:lvlText w:val=""/>
      <w:lvlJc w:val="left"/>
      <w:pPr>
        <w:tabs>
          <w:tab w:val="num" w:pos="2880"/>
        </w:tabs>
        <w:ind w:left="2880" w:hanging="360"/>
      </w:pPr>
      <w:rPr>
        <w:rFonts w:ascii="Symbol" w:hAnsi="Symbol"/>
      </w:rPr>
    </w:lvl>
    <w:lvl w:ilvl="4" w:tplc="1EA02D9C">
      <w:start w:val="1"/>
      <w:numFmt w:val="bullet"/>
      <w:lvlText w:val="o"/>
      <w:lvlJc w:val="left"/>
      <w:pPr>
        <w:tabs>
          <w:tab w:val="num" w:pos="3600"/>
        </w:tabs>
        <w:ind w:left="3600" w:hanging="360"/>
      </w:pPr>
      <w:rPr>
        <w:rFonts w:ascii="Courier New" w:hAnsi="Courier New"/>
      </w:rPr>
    </w:lvl>
    <w:lvl w:ilvl="5" w:tplc="42E00B76">
      <w:start w:val="1"/>
      <w:numFmt w:val="bullet"/>
      <w:lvlText w:val=""/>
      <w:lvlJc w:val="left"/>
      <w:pPr>
        <w:tabs>
          <w:tab w:val="num" w:pos="4320"/>
        </w:tabs>
        <w:ind w:left="4320" w:hanging="360"/>
      </w:pPr>
      <w:rPr>
        <w:rFonts w:ascii="Wingdings" w:hAnsi="Wingdings"/>
      </w:rPr>
    </w:lvl>
    <w:lvl w:ilvl="6" w:tplc="204A3644">
      <w:start w:val="1"/>
      <w:numFmt w:val="bullet"/>
      <w:lvlText w:val=""/>
      <w:lvlJc w:val="left"/>
      <w:pPr>
        <w:tabs>
          <w:tab w:val="num" w:pos="5040"/>
        </w:tabs>
        <w:ind w:left="5040" w:hanging="360"/>
      </w:pPr>
      <w:rPr>
        <w:rFonts w:ascii="Symbol" w:hAnsi="Symbol"/>
      </w:rPr>
    </w:lvl>
    <w:lvl w:ilvl="7" w:tplc="2F589B30">
      <w:start w:val="1"/>
      <w:numFmt w:val="bullet"/>
      <w:lvlText w:val="o"/>
      <w:lvlJc w:val="left"/>
      <w:pPr>
        <w:tabs>
          <w:tab w:val="num" w:pos="5760"/>
        </w:tabs>
        <w:ind w:left="5760" w:hanging="360"/>
      </w:pPr>
      <w:rPr>
        <w:rFonts w:ascii="Courier New" w:hAnsi="Courier New"/>
      </w:rPr>
    </w:lvl>
    <w:lvl w:ilvl="8" w:tplc="2D824E9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C2A134E">
      <w:start w:val="1"/>
      <w:numFmt w:val="bullet"/>
      <w:lvlText w:val=""/>
      <w:lvlJc w:val="left"/>
      <w:pPr>
        <w:ind w:left="720" w:hanging="360"/>
      </w:pPr>
      <w:rPr>
        <w:rFonts w:ascii="Symbol" w:hAnsi="Symbol"/>
      </w:rPr>
    </w:lvl>
    <w:lvl w:ilvl="1" w:tplc="DAD60102">
      <w:start w:val="1"/>
      <w:numFmt w:val="bullet"/>
      <w:lvlText w:val="o"/>
      <w:lvlJc w:val="left"/>
      <w:pPr>
        <w:tabs>
          <w:tab w:val="num" w:pos="1440"/>
        </w:tabs>
        <w:ind w:left="1440" w:hanging="360"/>
      </w:pPr>
      <w:rPr>
        <w:rFonts w:ascii="Courier New" w:hAnsi="Courier New"/>
      </w:rPr>
    </w:lvl>
    <w:lvl w:ilvl="2" w:tplc="189ED636">
      <w:start w:val="1"/>
      <w:numFmt w:val="bullet"/>
      <w:lvlText w:val=""/>
      <w:lvlJc w:val="left"/>
      <w:pPr>
        <w:tabs>
          <w:tab w:val="num" w:pos="2160"/>
        </w:tabs>
        <w:ind w:left="2160" w:hanging="360"/>
      </w:pPr>
      <w:rPr>
        <w:rFonts w:ascii="Wingdings" w:hAnsi="Wingdings"/>
      </w:rPr>
    </w:lvl>
    <w:lvl w:ilvl="3" w:tplc="5AE69146">
      <w:start w:val="1"/>
      <w:numFmt w:val="bullet"/>
      <w:lvlText w:val=""/>
      <w:lvlJc w:val="left"/>
      <w:pPr>
        <w:tabs>
          <w:tab w:val="num" w:pos="2880"/>
        </w:tabs>
        <w:ind w:left="2880" w:hanging="360"/>
      </w:pPr>
      <w:rPr>
        <w:rFonts w:ascii="Symbol" w:hAnsi="Symbol"/>
      </w:rPr>
    </w:lvl>
    <w:lvl w:ilvl="4" w:tplc="8E54D878">
      <w:start w:val="1"/>
      <w:numFmt w:val="bullet"/>
      <w:lvlText w:val="o"/>
      <w:lvlJc w:val="left"/>
      <w:pPr>
        <w:tabs>
          <w:tab w:val="num" w:pos="3600"/>
        </w:tabs>
        <w:ind w:left="3600" w:hanging="360"/>
      </w:pPr>
      <w:rPr>
        <w:rFonts w:ascii="Courier New" w:hAnsi="Courier New"/>
      </w:rPr>
    </w:lvl>
    <w:lvl w:ilvl="5" w:tplc="20C4724A">
      <w:start w:val="1"/>
      <w:numFmt w:val="bullet"/>
      <w:lvlText w:val=""/>
      <w:lvlJc w:val="left"/>
      <w:pPr>
        <w:tabs>
          <w:tab w:val="num" w:pos="4320"/>
        </w:tabs>
        <w:ind w:left="4320" w:hanging="360"/>
      </w:pPr>
      <w:rPr>
        <w:rFonts w:ascii="Wingdings" w:hAnsi="Wingdings"/>
      </w:rPr>
    </w:lvl>
    <w:lvl w:ilvl="6" w:tplc="DB2E2AA0">
      <w:start w:val="1"/>
      <w:numFmt w:val="bullet"/>
      <w:lvlText w:val=""/>
      <w:lvlJc w:val="left"/>
      <w:pPr>
        <w:tabs>
          <w:tab w:val="num" w:pos="5040"/>
        </w:tabs>
        <w:ind w:left="5040" w:hanging="360"/>
      </w:pPr>
      <w:rPr>
        <w:rFonts w:ascii="Symbol" w:hAnsi="Symbol"/>
      </w:rPr>
    </w:lvl>
    <w:lvl w:ilvl="7" w:tplc="AFE42EA2">
      <w:start w:val="1"/>
      <w:numFmt w:val="bullet"/>
      <w:lvlText w:val="o"/>
      <w:lvlJc w:val="left"/>
      <w:pPr>
        <w:tabs>
          <w:tab w:val="num" w:pos="5760"/>
        </w:tabs>
        <w:ind w:left="5760" w:hanging="360"/>
      </w:pPr>
      <w:rPr>
        <w:rFonts w:ascii="Courier New" w:hAnsi="Courier New"/>
      </w:rPr>
    </w:lvl>
    <w:lvl w:ilvl="8" w:tplc="46FEFA0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0C4700E">
      <w:start w:val="1"/>
      <w:numFmt w:val="bullet"/>
      <w:lvlText w:val=""/>
      <w:lvlJc w:val="left"/>
      <w:pPr>
        <w:ind w:left="720" w:hanging="360"/>
      </w:pPr>
      <w:rPr>
        <w:rFonts w:ascii="Symbol" w:hAnsi="Symbol"/>
      </w:rPr>
    </w:lvl>
    <w:lvl w:ilvl="1" w:tplc="37BED1D0">
      <w:start w:val="1"/>
      <w:numFmt w:val="bullet"/>
      <w:lvlText w:val="o"/>
      <w:lvlJc w:val="left"/>
      <w:pPr>
        <w:tabs>
          <w:tab w:val="num" w:pos="1440"/>
        </w:tabs>
        <w:ind w:left="1440" w:hanging="360"/>
      </w:pPr>
      <w:rPr>
        <w:rFonts w:ascii="Courier New" w:hAnsi="Courier New"/>
      </w:rPr>
    </w:lvl>
    <w:lvl w:ilvl="2" w:tplc="B75E3694">
      <w:start w:val="1"/>
      <w:numFmt w:val="bullet"/>
      <w:lvlText w:val=""/>
      <w:lvlJc w:val="left"/>
      <w:pPr>
        <w:tabs>
          <w:tab w:val="num" w:pos="2160"/>
        </w:tabs>
        <w:ind w:left="2160" w:hanging="360"/>
      </w:pPr>
      <w:rPr>
        <w:rFonts w:ascii="Wingdings" w:hAnsi="Wingdings"/>
      </w:rPr>
    </w:lvl>
    <w:lvl w:ilvl="3" w:tplc="5D7A9D3E">
      <w:start w:val="1"/>
      <w:numFmt w:val="bullet"/>
      <w:lvlText w:val=""/>
      <w:lvlJc w:val="left"/>
      <w:pPr>
        <w:tabs>
          <w:tab w:val="num" w:pos="2880"/>
        </w:tabs>
        <w:ind w:left="2880" w:hanging="360"/>
      </w:pPr>
      <w:rPr>
        <w:rFonts w:ascii="Symbol" w:hAnsi="Symbol"/>
      </w:rPr>
    </w:lvl>
    <w:lvl w:ilvl="4" w:tplc="EC4A5C34">
      <w:start w:val="1"/>
      <w:numFmt w:val="bullet"/>
      <w:lvlText w:val="o"/>
      <w:lvlJc w:val="left"/>
      <w:pPr>
        <w:tabs>
          <w:tab w:val="num" w:pos="3600"/>
        </w:tabs>
        <w:ind w:left="3600" w:hanging="360"/>
      </w:pPr>
      <w:rPr>
        <w:rFonts w:ascii="Courier New" w:hAnsi="Courier New"/>
      </w:rPr>
    </w:lvl>
    <w:lvl w:ilvl="5" w:tplc="94F4D0B4">
      <w:start w:val="1"/>
      <w:numFmt w:val="bullet"/>
      <w:lvlText w:val=""/>
      <w:lvlJc w:val="left"/>
      <w:pPr>
        <w:tabs>
          <w:tab w:val="num" w:pos="4320"/>
        </w:tabs>
        <w:ind w:left="4320" w:hanging="360"/>
      </w:pPr>
      <w:rPr>
        <w:rFonts w:ascii="Wingdings" w:hAnsi="Wingdings"/>
      </w:rPr>
    </w:lvl>
    <w:lvl w:ilvl="6" w:tplc="382AEB66">
      <w:start w:val="1"/>
      <w:numFmt w:val="bullet"/>
      <w:lvlText w:val=""/>
      <w:lvlJc w:val="left"/>
      <w:pPr>
        <w:tabs>
          <w:tab w:val="num" w:pos="5040"/>
        </w:tabs>
        <w:ind w:left="5040" w:hanging="360"/>
      </w:pPr>
      <w:rPr>
        <w:rFonts w:ascii="Symbol" w:hAnsi="Symbol"/>
      </w:rPr>
    </w:lvl>
    <w:lvl w:ilvl="7" w:tplc="3CC6D728">
      <w:start w:val="1"/>
      <w:numFmt w:val="bullet"/>
      <w:lvlText w:val="o"/>
      <w:lvlJc w:val="left"/>
      <w:pPr>
        <w:tabs>
          <w:tab w:val="num" w:pos="5760"/>
        </w:tabs>
        <w:ind w:left="5760" w:hanging="360"/>
      </w:pPr>
      <w:rPr>
        <w:rFonts w:ascii="Courier New" w:hAnsi="Courier New"/>
      </w:rPr>
    </w:lvl>
    <w:lvl w:ilvl="8" w:tplc="CEE0F2B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20A602D4">
      <w:start w:val="1"/>
      <w:numFmt w:val="bullet"/>
      <w:lvlText w:val=""/>
      <w:lvlJc w:val="left"/>
      <w:pPr>
        <w:ind w:left="720" w:hanging="360"/>
      </w:pPr>
      <w:rPr>
        <w:rFonts w:ascii="Symbol" w:hAnsi="Symbol"/>
      </w:rPr>
    </w:lvl>
    <w:lvl w:ilvl="1" w:tplc="00589E68">
      <w:start w:val="1"/>
      <w:numFmt w:val="bullet"/>
      <w:lvlText w:val="o"/>
      <w:lvlJc w:val="left"/>
      <w:pPr>
        <w:tabs>
          <w:tab w:val="num" w:pos="1440"/>
        </w:tabs>
        <w:ind w:left="1440" w:hanging="360"/>
      </w:pPr>
      <w:rPr>
        <w:rFonts w:ascii="Courier New" w:hAnsi="Courier New"/>
      </w:rPr>
    </w:lvl>
    <w:lvl w:ilvl="2" w:tplc="73FAD53E">
      <w:start w:val="1"/>
      <w:numFmt w:val="bullet"/>
      <w:lvlText w:val=""/>
      <w:lvlJc w:val="left"/>
      <w:pPr>
        <w:tabs>
          <w:tab w:val="num" w:pos="2160"/>
        </w:tabs>
        <w:ind w:left="2160" w:hanging="360"/>
      </w:pPr>
      <w:rPr>
        <w:rFonts w:ascii="Wingdings" w:hAnsi="Wingdings"/>
      </w:rPr>
    </w:lvl>
    <w:lvl w:ilvl="3" w:tplc="5D4A7484">
      <w:start w:val="1"/>
      <w:numFmt w:val="bullet"/>
      <w:lvlText w:val=""/>
      <w:lvlJc w:val="left"/>
      <w:pPr>
        <w:tabs>
          <w:tab w:val="num" w:pos="2880"/>
        </w:tabs>
        <w:ind w:left="2880" w:hanging="360"/>
      </w:pPr>
      <w:rPr>
        <w:rFonts w:ascii="Symbol" w:hAnsi="Symbol"/>
      </w:rPr>
    </w:lvl>
    <w:lvl w:ilvl="4" w:tplc="6B6CA79A">
      <w:start w:val="1"/>
      <w:numFmt w:val="bullet"/>
      <w:lvlText w:val="o"/>
      <w:lvlJc w:val="left"/>
      <w:pPr>
        <w:tabs>
          <w:tab w:val="num" w:pos="3600"/>
        </w:tabs>
        <w:ind w:left="3600" w:hanging="360"/>
      </w:pPr>
      <w:rPr>
        <w:rFonts w:ascii="Courier New" w:hAnsi="Courier New"/>
      </w:rPr>
    </w:lvl>
    <w:lvl w:ilvl="5" w:tplc="6C8CBDBE">
      <w:start w:val="1"/>
      <w:numFmt w:val="bullet"/>
      <w:lvlText w:val=""/>
      <w:lvlJc w:val="left"/>
      <w:pPr>
        <w:tabs>
          <w:tab w:val="num" w:pos="4320"/>
        </w:tabs>
        <w:ind w:left="4320" w:hanging="360"/>
      </w:pPr>
      <w:rPr>
        <w:rFonts w:ascii="Wingdings" w:hAnsi="Wingdings"/>
      </w:rPr>
    </w:lvl>
    <w:lvl w:ilvl="6" w:tplc="DC2ACB68">
      <w:start w:val="1"/>
      <w:numFmt w:val="bullet"/>
      <w:lvlText w:val=""/>
      <w:lvlJc w:val="left"/>
      <w:pPr>
        <w:tabs>
          <w:tab w:val="num" w:pos="5040"/>
        </w:tabs>
        <w:ind w:left="5040" w:hanging="360"/>
      </w:pPr>
      <w:rPr>
        <w:rFonts w:ascii="Symbol" w:hAnsi="Symbol"/>
      </w:rPr>
    </w:lvl>
    <w:lvl w:ilvl="7" w:tplc="D3C84DF6">
      <w:start w:val="1"/>
      <w:numFmt w:val="bullet"/>
      <w:lvlText w:val="o"/>
      <w:lvlJc w:val="left"/>
      <w:pPr>
        <w:tabs>
          <w:tab w:val="num" w:pos="5760"/>
        </w:tabs>
        <w:ind w:left="5760" w:hanging="360"/>
      </w:pPr>
      <w:rPr>
        <w:rFonts w:ascii="Courier New" w:hAnsi="Courier New"/>
      </w:rPr>
    </w:lvl>
    <w:lvl w:ilvl="8" w:tplc="3E106B6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CC36DF9E">
      <w:start w:val="1"/>
      <w:numFmt w:val="bullet"/>
      <w:lvlText w:val=""/>
      <w:lvlJc w:val="left"/>
      <w:pPr>
        <w:ind w:left="720" w:hanging="360"/>
      </w:pPr>
      <w:rPr>
        <w:rFonts w:ascii="Symbol" w:hAnsi="Symbol"/>
      </w:rPr>
    </w:lvl>
    <w:lvl w:ilvl="1" w:tplc="33743CE2">
      <w:start w:val="1"/>
      <w:numFmt w:val="bullet"/>
      <w:lvlText w:val="o"/>
      <w:lvlJc w:val="left"/>
      <w:pPr>
        <w:tabs>
          <w:tab w:val="num" w:pos="1440"/>
        </w:tabs>
        <w:ind w:left="1440" w:hanging="360"/>
      </w:pPr>
      <w:rPr>
        <w:rFonts w:ascii="Courier New" w:hAnsi="Courier New"/>
      </w:rPr>
    </w:lvl>
    <w:lvl w:ilvl="2" w:tplc="2E48D742">
      <w:start w:val="1"/>
      <w:numFmt w:val="bullet"/>
      <w:lvlText w:val=""/>
      <w:lvlJc w:val="left"/>
      <w:pPr>
        <w:tabs>
          <w:tab w:val="num" w:pos="2160"/>
        </w:tabs>
        <w:ind w:left="2160" w:hanging="360"/>
      </w:pPr>
      <w:rPr>
        <w:rFonts w:ascii="Wingdings" w:hAnsi="Wingdings"/>
      </w:rPr>
    </w:lvl>
    <w:lvl w:ilvl="3" w:tplc="79FC4B5C">
      <w:start w:val="1"/>
      <w:numFmt w:val="bullet"/>
      <w:lvlText w:val=""/>
      <w:lvlJc w:val="left"/>
      <w:pPr>
        <w:tabs>
          <w:tab w:val="num" w:pos="2880"/>
        </w:tabs>
        <w:ind w:left="2880" w:hanging="360"/>
      </w:pPr>
      <w:rPr>
        <w:rFonts w:ascii="Symbol" w:hAnsi="Symbol"/>
      </w:rPr>
    </w:lvl>
    <w:lvl w:ilvl="4" w:tplc="6E5C276A">
      <w:start w:val="1"/>
      <w:numFmt w:val="bullet"/>
      <w:lvlText w:val="o"/>
      <w:lvlJc w:val="left"/>
      <w:pPr>
        <w:tabs>
          <w:tab w:val="num" w:pos="3600"/>
        </w:tabs>
        <w:ind w:left="3600" w:hanging="360"/>
      </w:pPr>
      <w:rPr>
        <w:rFonts w:ascii="Courier New" w:hAnsi="Courier New"/>
      </w:rPr>
    </w:lvl>
    <w:lvl w:ilvl="5" w:tplc="5E2AF8A0">
      <w:start w:val="1"/>
      <w:numFmt w:val="bullet"/>
      <w:lvlText w:val=""/>
      <w:lvlJc w:val="left"/>
      <w:pPr>
        <w:tabs>
          <w:tab w:val="num" w:pos="4320"/>
        </w:tabs>
        <w:ind w:left="4320" w:hanging="360"/>
      </w:pPr>
      <w:rPr>
        <w:rFonts w:ascii="Wingdings" w:hAnsi="Wingdings"/>
      </w:rPr>
    </w:lvl>
    <w:lvl w:ilvl="6" w:tplc="95100FDA">
      <w:start w:val="1"/>
      <w:numFmt w:val="bullet"/>
      <w:lvlText w:val=""/>
      <w:lvlJc w:val="left"/>
      <w:pPr>
        <w:tabs>
          <w:tab w:val="num" w:pos="5040"/>
        </w:tabs>
        <w:ind w:left="5040" w:hanging="360"/>
      </w:pPr>
      <w:rPr>
        <w:rFonts w:ascii="Symbol" w:hAnsi="Symbol"/>
      </w:rPr>
    </w:lvl>
    <w:lvl w:ilvl="7" w:tplc="6450B422">
      <w:start w:val="1"/>
      <w:numFmt w:val="bullet"/>
      <w:lvlText w:val="o"/>
      <w:lvlJc w:val="left"/>
      <w:pPr>
        <w:tabs>
          <w:tab w:val="num" w:pos="5760"/>
        </w:tabs>
        <w:ind w:left="5760" w:hanging="360"/>
      </w:pPr>
      <w:rPr>
        <w:rFonts w:ascii="Courier New" w:hAnsi="Courier New"/>
      </w:rPr>
    </w:lvl>
    <w:lvl w:ilvl="8" w:tplc="209A14B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9904188">
      <w:start w:val="1"/>
      <w:numFmt w:val="bullet"/>
      <w:lvlText w:val=""/>
      <w:lvlJc w:val="left"/>
      <w:pPr>
        <w:ind w:left="720" w:hanging="360"/>
      </w:pPr>
      <w:rPr>
        <w:rFonts w:ascii="Symbol" w:hAnsi="Symbol"/>
      </w:rPr>
    </w:lvl>
    <w:lvl w:ilvl="1" w:tplc="74C0551C">
      <w:start w:val="1"/>
      <w:numFmt w:val="bullet"/>
      <w:lvlText w:val="o"/>
      <w:lvlJc w:val="left"/>
      <w:pPr>
        <w:tabs>
          <w:tab w:val="num" w:pos="1440"/>
        </w:tabs>
        <w:ind w:left="1440" w:hanging="360"/>
      </w:pPr>
      <w:rPr>
        <w:rFonts w:ascii="Courier New" w:hAnsi="Courier New"/>
      </w:rPr>
    </w:lvl>
    <w:lvl w:ilvl="2" w:tplc="AD66D4D8">
      <w:start w:val="1"/>
      <w:numFmt w:val="bullet"/>
      <w:lvlText w:val=""/>
      <w:lvlJc w:val="left"/>
      <w:pPr>
        <w:tabs>
          <w:tab w:val="num" w:pos="2160"/>
        </w:tabs>
        <w:ind w:left="2160" w:hanging="360"/>
      </w:pPr>
      <w:rPr>
        <w:rFonts w:ascii="Wingdings" w:hAnsi="Wingdings"/>
      </w:rPr>
    </w:lvl>
    <w:lvl w:ilvl="3" w:tplc="E1981722">
      <w:start w:val="1"/>
      <w:numFmt w:val="bullet"/>
      <w:lvlText w:val=""/>
      <w:lvlJc w:val="left"/>
      <w:pPr>
        <w:tabs>
          <w:tab w:val="num" w:pos="2880"/>
        </w:tabs>
        <w:ind w:left="2880" w:hanging="360"/>
      </w:pPr>
      <w:rPr>
        <w:rFonts w:ascii="Symbol" w:hAnsi="Symbol"/>
      </w:rPr>
    </w:lvl>
    <w:lvl w:ilvl="4" w:tplc="EE3E4C3E">
      <w:start w:val="1"/>
      <w:numFmt w:val="bullet"/>
      <w:lvlText w:val="o"/>
      <w:lvlJc w:val="left"/>
      <w:pPr>
        <w:tabs>
          <w:tab w:val="num" w:pos="3600"/>
        </w:tabs>
        <w:ind w:left="3600" w:hanging="360"/>
      </w:pPr>
      <w:rPr>
        <w:rFonts w:ascii="Courier New" w:hAnsi="Courier New"/>
      </w:rPr>
    </w:lvl>
    <w:lvl w:ilvl="5" w:tplc="337EC866">
      <w:start w:val="1"/>
      <w:numFmt w:val="bullet"/>
      <w:lvlText w:val=""/>
      <w:lvlJc w:val="left"/>
      <w:pPr>
        <w:tabs>
          <w:tab w:val="num" w:pos="4320"/>
        </w:tabs>
        <w:ind w:left="4320" w:hanging="360"/>
      </w:pPr>
      <w:rPr>
        <w:rFonts w:ascii="Wingdings" w:hAnsi="Wingdings"/>
      </w:rPr>
    </w:lvl>
    <w:lvl w:ilvl="6" w:tplc="827A068C">
      <w:start w:val="1"/>
      <w:numFmt w:val="bullet"/>
      <w:lvlText w:val=""/>
      <w:lvlJc w:val="left"/>
      <w:pPr>
        <w:tabs>
          <w:tab w:val="num" w:pos="5040"/>
        </w:tabs>
        <w:ind w:left="5040" w:hanging="360"/>
      </w:pPr>
      <w:rPr>
        <w:rFonts w:ascii="Symbol" w:hAnsi="Symbol"/>
      </w:rPr>
    </w:lvl>
    <w:lvl w:ilvl="7" w:tplc="A78AD46C">
      <w:start w:val="1"/>
      <w:numFmt w:val="bullet"/>
      <w:lvlText w:val="o"/>
      <w:lvlJc w:val="left"/>
      <w:pPr>
        <w:tabs>
          <w:tab w:val="num" w:pos="5760"/>
        </w:tabs>
        <w:ind w:left="5760" w:hanging="360"/>
      </w:pPr>
      <w:rPr>
        <w:rFonts w:ascii="Courier New" w:hAnsi="Courier New"/>
      </w:rPr>
    </w:lvl>
    <w:lvl w:ilvl="8" w:tplc="E10050C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BC06AA1C">
      <w:start w:val="1"/>
      <w:numFmt w:val="bullet"/>
      <w:lvlText w:val=""/>
      <w:lvlJc w:val="left"/>
      <w:pPr>
        <w:ind w:left="720" w:hanging="360"/>
      </w:pPr>
      <w:rPr>
        <w:rFonts w:ascii="Symbol" w:hAnsi="Symbol"/>
      </w:rPr>
    </w:lvl>
    <w:lvl w:ilvl="1" w:tplc="9F90CF9A">
      <w:start w:val="1"/>
      <w:numFmt w:val="bullet"/>
      <w:lvlText w:val="o"/>
      <w:lvlJc w:val="left"/>
      <w:pPr>
        <w:tabs>
          <w:tab w:val="num" w:pos="1440"/>
        </w:tabs>
        <w:ind w:left="1440" w:hanging="360"/>
      </w:pPr>
      <w:rPr>
        <w:rFonts w:ascii="Courier New" w:hAnsi="Courier New"/>
      </w:rPr>
    </w:lvl>
    <w:lvl w:ilvl="2" w:tplc="CA3CEBBE">
      <w:start w:val="1"/>
      <w:numFmt w:val="bullet"/>
      <w:lvlText w:val=""/>
      <w:lvlJc w:val="left"/>
      <w:pPr>
        <w:tabs>
          <w:tab w:val="num" w:pos="2160"/>
        </w:tabs>
        <w:ind w:left="2160" w:hanging="360"/>
      </w:pPr>
      <w:rPr>
        <w:rFonts w:ascii="Wingdings" w:hAnsi="Wingdings"/>
      </w:rPr>
    </w:lvl>
    <w:lvl w:ilvl="3" w:tplc="9BE4EE3C">
      <w:start w:val="1"/>
      <w:numFmt w:val="bullet"/>
      <w:lvlText w:val=""/>
      <w:lvlJc w:val="left"/>
      <w:pPr>
        <w:tabs>
          <w:tab w:val="num" w:pos="2880"/>
        </w:tabs>
        <w:ind w:left="2880" w:hanging="360"/>
      </w:pPr>
      <w:rPr>
        <w:rFonts w:ascii="Symbol" w:hAnsi="Symbol"/>
      </w:rPr>
    </w:lvl>
    <w:lvl w:ilvl="4" w:tplc="FA7CFC10">
      <w:start w:val="1"/>
      <w:numFmt w:val="bullet"/>
      <w:lvlText w:val="o"/>
      <w:lvlJc w:val="left"/>
      <w:pPr>
        <w:tabs>
          <w:tab w:val="num" w:pos="3600"/>
        </w:tabs>
        <w:ind w:left="3600" w:hanging="360"/>
      </w:pPr>
      <w:rPr>
        <w:rFonts w:ascii="Courier New" w:hAnsi="Courier New"/>
      </w:rPr>
    </w:lvl>
    <w:lvl w:ilvl="5" w:tplc="AB2A16C4">
      <w:start w:val="1"/>
      <w:numFmt w:val="bullet"/>
      <w:lvlText w:val=""/>
      <w:lvlJc w:val="left"/>
      <w:pPr>
        <w:tabs>
          <w:tab w:val="num" w:pos="4320"/>
        </w:tabs>
        <w:ind w:left="4320" w:hanging="360"/>
      </w:pPr>
      <w:rPr>
        <w:rFonts w:ascii="Wingdings" w:hAnsi="Wingdings"/>
      </w:rPr>
    </w:lvl>
    <w:lvl w:ilvl="6" w:tplc="CB2A9A34">
      <w:start w:val="1"/>
      <w:numFmt w:val="bullet"/>
      <w:lvlText w:val=""/>
      <w:lvlJc w:val="left"/>
      <w:pPr>
        <w:tabs>
          <w:tab w:val="num" w:pos="5040"/>
        </w:tabs>
        <w:ind w:left="5040" w:hanging="360"/>
      </w:pPr>
      <w:rPr>
        <w:rFonts w:ascii="Symbol" w:hAnsi="Symbol"/>
      </w:rPr>
    </w:lvl>
    <w:lvl w:ilvl="7" w:tplc="5A921C80">
      <w:start w:val="1"/>
      <w:numFmt w:val="bullet"/>
      <w:lvlText w:val="o"/>
      <w:lvlJc w:val="left"/>
      <w:pPr>
        <w:tabs>
          <w:tab w:val="num" w:pos="5760"/>
        </w:tabs>
        <w:ind w:left="5760" w:hanging="360"/>
      </w:pPr>
      <w:rPr>
        <w:rFonts w:ascii="Courier New" w:hAnsi="Courier New"/>
      </w:rPr>
    </w:lvl>
    <w:lvl w:ilvl="8" w:tplc="D31688C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80104C04">
      <w:start w:val="1"/>
      <w:numFmt w:val="bullet"/>
      <w:lvlText w:val=""/>
      <w:lvlJc w:val="left"/>
      <w:pPr>
        <w:ind w:left="720" w:hanging="360"/>
      </w:pPr>
      <w:rPr>
        <w:rFonts w:ascii="Symbol" w:hAnsi="Symbol"/>
      </w:rPr>
    </w:lvl>
    <w:lvl w:ilvl="1" w:tplc="927E845A">
      <w:start w:val="1"/>
      <w:numFmt w:val="bullet"/>
      <w:lvlText w:val="o"/>
      <w:lvlJc w:val="left"/>
      <w:pPr>
        <w:tabs>
          <w:tab w:val="num" w:pos="1440"/>
        </w:tabs>
        <w:ind w:left="1440" w:hanging="360"/>
      </w:pPr>
      <w:rPr>
        <w:rFonts w:ascii="Courier New" w:hAnsi="Courier New"/>
      </w:rPr>
    </w:lvl>
    <w:lvl w:ilvl="2" w:tplc="FFECB83E">
      <w:start w:val="1"/>
      <w:numFmt w:val="bullet"/>
      <w:lvlText w:val=""/>
      <w:lvlJc w:val="left"/>
      <w:pPr>
        <w:tabs>
          <w:tab w:val="num" w:pos="2160"/>
        </w:tabs>
        <w:ind w:left="2160" w:hanging="360"/>
      </w:pPr>
      <w:rPr>
        <w:rFonts w:ascii="Wingdings" w:hAnsi="Wingdings"/>
      </w:rPr>
    </w:lvl>
    <w:lvl w:ilvl="3" w:tplc="C5B8E1EC">
      <w:start w:val="1"/>
      <w:numFmt w:val="bullet"/>
      <w:lvlText w:val=""/>
      <w:lvlJc w:val="left"/>
      <w:pPr>
        <w:tabs>
          <w:tab w:val="num" w:pos="2880"/>
        </w:tabs>
        <w:ind w:left="2880" w:hanging="360"/>
      </w:pPr>
      <w:rPr>
        <w:rFonts w:ascii="Symbol" w:hAnsi="Symbol"/>
      </w:rPr>
    </w:lvl>
    <w:lvl w:ilvl="4" w:tplc="B12217F8">
      <w:start w:val="1"/>
      <w:numFmt w:val="bullet"/>
      <w:lvlText w:val="o"/>
      <w:lvlJc w:val="left"/>
      <w:pPr>
        <w:tabs>
          <w:tab w:val="num" w:pos="3600"/>
        </w:tabs>
        <w:ind w:left="3600" w:hanging="360"/>
      </w:pPr>
      <w:rPr>
        <w:rFonts w:ascii="Courier New" w:hAnsi="Courier New"/>
      </w:rPr>
    </w:lvl>
    <w:lvl w:ilvl="5" w:tplc="DD3CFE0E">
      <w:start w:val="1"/>
      <w:numFmt w:val="bullet"/>
      <w:lvlText w:val=""/>
      <w:lvlJc w:val="left"/>
      <w:pPr>
        <w:tabs>
          <w:tab w:val="num" w:pos="4320"/>
        </w:tabs>
        <w:ind w:left="4320" w:hanging="360"/>
      </w:pPr>
      <w:rPr>
        <w:rFonts w:ascii="Wingdings" w:hAnsi="Wingdings"/>
      </w:rPr>
    </w:lvl>
    <w:lvl w:ilvl="6" w:tplc="288A9D9E">
      <w:start w:val="1"/>
      <w:numFmt w:val="bullet"/>
      <w:lvlText w:val=""/>
      <w:lvlJc w:val="left"/>
      <w:pPr>
        <w:tabs>
          <w:tab w:val="num" w:pos="5040"/>
        </w:tabs>
        <w:ind w:left="5040" w:hanging="360"/>
      </w:pPr>
      <w:rPr>
        <w:rFonts w:ascii="Symbol" w:hAnsi="Symbol"/>
      </w:rPr>
    </w:lvl>
    <w:lvl w:ilvl="7" w:tplc="5FEC3D30">
      <w:start w:val="1"/>
      <w:numFmt w:val="bullet"/>
      <w:lvlText w:val="o"/>
      <w:lvlJc w:val="left"/>
      <w:pPr>
        <w:tabs>
          <w:tab w:val="num" w:pos="5760"/>
        </w:tabs>
        <w:ind w:left="5760" w:hanging="360"/>
      </w:pPr>
      <w:rPr>
        <w:rFonts w:ascii="Courier New" w:hAnsi="Courier New"/>
      </w:rPr>
    </w:lvl>
    <w:lvl w:ilvl="8" w:tplc="DECE1652">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7A5826C0">
      <w:start w:val="1"/>
      <w:numFmt w:val="bullet"/>
      <w:lvlText w:val=""/>
      <w:lvlJc w:val="left"/>
      <w:pPr>
        <w:ind w:left="720" w:hanging="360"/>
      </w:pPr>
      <w:rPr>
        <w:rFonts w:ascii="Symbol" w:hAnsi="Symbol"/>
      </w:rPr>
    </w:lvl>
    <w:lvl w:ilvl="1" w:tplc="F76A664E">
      <w:start w:val="1"/>
      <w:numFmt w:val="bullet"/>
      <w:lvlText w:val="o"/>
      <w:lvlJc w:val="left"/>
      <w:pPr>
        <w:tabs>
          <w:tab w:val="num" w:pos="1440"/>
        </w:tabs>
        <w:ind w:left="1440" w:hanging="360"/>
      </w:pPr>
      <w:rPr>
        <w:rFonts w:ascii="Courier New" w:hAnsi="Courier New"/>
      </w:rPr>
    </w:lvl>
    <w:lvl w:ilvl="2" w:tplc="15ACA55E">
      <w:start w:val="1"/>
      <w:numFmt w:val="bullet"/>
      <w:lvlText w:val=""/>
      <w:lvlJc w:val="left"/>
      <w:pPr>
        <w:tabs>
          <w:tab w:val="num" w:pos="2160"/>
        </w:tabs>
        <w:ind w:left="2160" w:hanging="360"/>
      </w:pPr>
      <w:rPr>
        <w:rFonts w:ascii="Wingdings" w:hAnsi="Wingdings"/>
      </w:rPr>
    </w:lvl>
    <w:lvl w:ilvl="3" w:tplc="7AE87378">
      <w:start w:val="1"/>
      <w:numFmt w:val="bullet"/>
      <w:lvlText w:val=""/>
      <w:lvlJc w:val="left"/>
      <w:pPr>
        <w:tabs>
          <w:tab w:val="num" w:pos="2880"/>
        </w:tabs>
        <w:ind w:left="2880" w:hanging="360"/>
      </w:pPr>
      <w:rPr>
        <w:rFonts w:ascii="Symbol" w:hAnsi="Symbol"/>
      </w:rPr>
    </w:lvl>
    <w:lvl w:ilvl="4" w:tplc="2CC0177A">
      <w:start w:val="1"/>
      <w:numFmt w:val="bullet"/>
      <w:lvlText w:val="o"/>
      <w:lvlJc w:val="left"/>
      <w:pPr>
        <w:tabs>
          <w:tab w:val="num" w:pos="3600"/>
        </w:tabs>
        <w:ind w:left="3600" w:hanging="360"/>
      </w:pPr>
      <w:rPr>
        <w:rFonts w:ascii="Courier New" w:hAnsi="Courier New"/>
      </w:rPr>
    </w:lvl>
    <w:lvl w:ilvl="5" w:tplc="1A381BE0">
      <w:start w:val="1"/>
      <w:numFmt w:val="bullet"/>
      <w:lvlText w:val=""/>
      <w:lvlJc w:val="left"/>
      <w:pPr>
        <w:tabs>
          <w:tab w:val="num" w:pos="4320"/>
        </w:tabs>
        <w:ind w:left="4320" w:hanging="360"/>
      </w:pPr>
      <w:rPr>
        <w:rFonts w:ascii="Wingdings" w:hAnsi="Wingdings"/>
      </w:rPr>
    </w:lvl>
    <w:lvl w:ilvl="6" w:tplc="D87ED5D6">
      <w:start w:val="1"/>
      <w:numFmt w:val="bullet"/>
      <w:lvlText w:val=""/>
      <w:lvlJc w:val="left"/>
      <w:pPr>
        <w:tabs>
          <w:tab w:val="num" w:pos="5040"/>
        </w:tabs>
        <w:ind w:left="5040" w:hanging="360"/>
      </w:pPr>
      <w:rPr>
        <w:rFonts w:ascii="Symbol" w:hAnsi="Symbol"/>
      </w:rPr>
    </w:lvl>
    <w:lvl w:ilvl="7" w:tplc="FF6A420A">
      <w:start w:val="1"/>
      <w:numFmt w:val="bullet"/>
      <w:lvlText w:val="o"/>
      <w:lvlJc w:val="left"/>
      <w:pPr>
        <w:tabs>
          <w:tab w:val="num" w:pos="5760"/>
        </w:tabs>
        <w:ind w:left="5760" w:hanging="360"/>
      </w:pPr>
      <w:rPr>
        <w:rFonts w:ascii="Courier New" w:hAnsi="Courier New"/>
      </w:rPr>
    </w:lvl>
    <w:lvl w:ilvl="8" w:tplc="C96EF70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72503A">
      <w:start w:val="1"/>
      <w:numFmt w:val="bullet"/>
      <w:lvlText w:val=""/>
      <w:lvlJc w:val="left"/>
      <w:pPr>
        <w:ind w:left="720" w:hanging="360"/>
      </w:pPr>
      <w:rPr>
        <w:rFonts w:ascii="Symbol" w:hAnsi="Symbol"/>
      </w:rPr>
    </w:lvl>
    <w:lvl w:ilvl="1" w:tplc="353EE3A2">
      <w:start w:val="1"/>
      <w:numFmt w:val="bullet"/>
      <w:lvlText w:val="o"/>
      <w:lvlJc w:val="left"/>
      <w:pPr>
        <w:tabs>
          <w:tab w:val="num" w:pos="1440"/>
        </w:tabs>
        <w:ind w:left="1440" w:hanging="360"/>
      </w:pPr>
      <w:rPr>
        <w:rFonts w:ascii="Courier New" w:hAnsi="Courier New"/>
      </w:rPr>
    </w:lvl>
    <w:lvl w:ilvl="2" w:tplc="6C020DCE">
      <w:start w:val="1"/>
      <w:numFmt w:val="bullet"/>
      <w:lvlText w:val=""/>
      <w:lvlJc w:val="left"/>
      <w:pPr>
        <w:tabs>
          <w:tab w:val="num" w:pos="2160"/>
        </w:tabs>
        <w:ind w:left="2160" w:hanging="360"/>
      </w:pPr>
      <w:rPr>
        <w:rFonts w:ascii="Wingdings" w:hAnsi="Wingdings"/>
      </w:rPr>
    </w:lvl>
    <w:lvl w:ilvl="3" w:tplc="18142F36">
      <w:start w:val="1"/>
      <w:numFmt w:val="bullet"/>
      <w:lvlText w:val=""/>
      <w:lvlJc w:val="left"/>
      <w:pPr>
        <w:tabs>
          <w:tab w:val="num" w:pos="2880"/>
        </w:tabs>
        <w:ind w:left="2880" w:hanging="360"/>
      </w:pPr>
      <w:rPr>
        <w:rFonts w:ascii="Symbol" w:hAnsi="Symbol"/>
      </w:rPr>
    </w:lvl>
    <w:lvl w:ilvl="4" w:tplc="B21E9FAE">
      <w:start w:val="1"/>
      <w:numFmt w:val="bullet"/>
      <w:lvlText w:val="o"/>
      <w:lvlJc w:val="left"/>
      <w:pPr>
        <w:tabs>
          <w:tab w:val="num" w:pos="3600"/>
        </w:tabs>
        <w:ind w:left="3600" w:hanging="360"/>
      </w:pPr>
      <w:rPr>
        <w:rFonts w:ascii="Courier New" w:hAnsi="Courier New"/>
      </w:rPr>
    </w:lvl>
    <w:lvl w:ilvl="5" w:tplc="76C282DE">
      <w:start w:val="1"/>
      <w:numFmt w:val="bullet"/>
      <w:lvlText w:val=""/>
      <w:lvlJc w:val="left"/>
      <w:pPr>
        <w:tabs>
          <w:tab w:val="num" w:pos="4320"/>
        </w:tabs>
        <w:ind w:left="4320" w:hanging="360"/>
      </w:pPr>
      <w:rPr>
        <w:rFonts w:ascii="Wingdings" w:hAnsi="Wingdings"/>
      </w:rPr>
    </w:lvl>
    <w:lvl w:ilvl="6" w:tplc="FF94A00C">
      <w:start w:val="1"/>
      <w:numFmt w:val="bullet"/>
      <w:lvlText w:val=""/>
      <w:lvlJc w:val="left"/>
      <w:pPr>
        <w:tabs>
          <w:tab w:val="num" w:pos="5040"/>
        </w:tabs>
        <w:ind w:left="5040" w:hanging="360"/>
      </w:pPr>
      <w:rPr>
        <w:rFonts w:ascii="Symbol" w:hAnsi="Symbol"/>
      </w:rPr>
    </w:lvl>
    <w:lvl w:ilvl="7" w:tplc="925EC9BE">
      <w:start w:val="1"/>
      <w:numFmt w:val="bullet"/>
      <w:lvlText w:val="o"/>
      <w:lvlJc w:val="left"/>
      <w:pPr>
        <w:tabs>
          <w:tab w:val="num" w:pos="5760"/>
        </w:tabs>
        <w:ind w:left="5760" w:hanging="360"/>
      </w:pPr>
      <w:rPr>
        <w:rFonts w:ascii="Courier New" w:hAnsi="Courier New"/>
      </w:rPr>
    </w:lvl>
    <w:lvl w:ilvl="8" w:tplc="1C4AC62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144277BA">
      <w:start w:val="1"/>
      <w:numFmt w:val="bullet"/>
      <w:lvlText w:val=""/>
      <w:lvlJc w:val="left"/>
      <w:pPr>
        <w:ind w:left="720" w:hanging="360"/>
      </w:pPr>
      <w:rPr>
        <w:rFonts w:ascii="Symbol" w:hAnsi="Symbol"/>
      </w:rPr>
    </w:lvl>
    <w:lvl w:ilvl="1" w:tplc="9DC06972">
      <w:start w:val="1"/>
      <w:numFmt w:val="bullet"/>
      <w:lvlText w:val="o"/>
      <w:lvlJc w:val="left"/>
      <w:pPr>
        <w:tabs>
          <w:tab w:val="num" w:pos="1440"/>
        </w:tabs>
        <w:ind w:left="1440" w:hanging="360"/>
      </w:pPr>
      <w:rPr>
        <w:rFonts w:ascii="Courier New" w:hAnsi="Courier New"/>
      </w:rPr>
    </w:lvl>
    <w:lvl w:ilvl="2" w:tplc="A4B08224">
      <w:start w:val="1"/>
      <w:numFmt w:val="bullet"/>
      <w:lvlText w:val=""/>
      <w:lvlJc w:val="left"/>
      <w:pPr>
        <w:tabs>
          <w:tab w:val="num" w:pos="2160"/>
        </w:tabs>
        <w:ind w:left="2160" w:hanging="360"/>
      </w:pPr>
      <w:rPr>
        <w:rFonts w:ascii="Wingdings" w:hAnsi="Wingdings"/>
      </w:rPr>
    </w:lvl>
    <w:lvl w:ilvl="3" w:tplc="3006D0F0">
      <w:start w:val="1"/>
      <w:numFmt w:val="bullet"/>
      <w:lvlText w:val=""/>
      <w:lvlJc w:val="left"/>
      <w:pPr>
        <w:tabs>
          <w:tab w:val="num" w:pos="2880"/>
        </w:tabs>
        <w:ind w:left="2880" w:hanging="360"/>
      </w:pPr>
      <w:rPr>
        <w:rFonts w:ascii="Symbol" w:hAnsi="Symbol"/>
      </w:rPr>
    </w:lvl>
    <w:lvl w:ilvl="4" w:tplc="3F4E0438">
      <w:start w:val="1"/>
      <w:numFmt w:val="bullet"/>
      <w:lvlText w:val="o"/>
      <w:lvlJc w:val="left"/>
      <w:pPr>
        <w:tabs>
          <w:tab w:val="num" w:pos="3600"/>
        </w:tabs>
        <w:ind w:left="3600" w:hanging="360"/>
      </w:pPr>
      <w:rPr>
        <w:rFonts w:ascii="Courier New" w:hAnsi="Courier New"/>
      </w:rPr>
    </w:lvl>
    <w:lvl w:ilvl="5" w:tplc="36D4F472">
      <w:start w:val="1"/>
      <w:numFmt w:val="bullet"/>
      <w:lvlText w:val=""/>
      <w:lvlJc w:val="left"/>
      <w:pPr>
        <w:tabs>
          <w:tab w:val="num" w:pos="4320"/>
        </w:tabs>
        <w:ind w:left="4320" w:hanging="360"/>
      </w:pPr>
      <w:rPr>
        <w:rFonts w:ascii="Wingdings" w:hAnsi="Wingdings"/>
      </w:rPr>
    </w:lvl>
    <w:lvl w:ilvl="6" w:tplc="80640D38">
      <w:start w:val="1"/>
      <w:numFmt w:val="bullet"/>
      <w:lvlText w:val=""/>
      <w:lvlJc w:val="left"/>
      <w:pPr>
        <w:tabs>
          <w:tab w:val="num" w:pos="5040"/>
        </w:tabs>
        <w:ind w:left="5040" w:hanging="360"/>
      </w:pPr>
      <w:rPr>
        <w:rFonts w:ascii="Symbol" w:hAnsi="Symbol"/>
      </w:rPr>
    </w:lvl>
    <w:lvl w:ilvl="7" w:tplc="5A38A61C">
      <w:start w:val="1"/>
      <w:numFmt w:val="bullet"/>
      <w:lvlText w:val="o"/>
      <w:lvlJc w:val="left"/>
      <w:pPr>
        <w:tabs>
          <w:tab w:val="num" w:pos="5760"/>
        </w:tabs>
        <w:ind w:left="5760" w:hanging="360"/>
      </w:pPr>
      <w:rPr>
        <w:rFonts w:ascii="Courier New" w:hAnsi="Courier New"/>
      </w:rPr>
    </w:lvl>
    <w:lvl w:ilvl="8" w:tplc="18B06CC8">
      <w:start w:val="1"/>
      <w:numFmt w:val="bullet"/>
      <w:lvlText w:val=""/>
      <w:lvlJc w:val="left"/>
      <w:pPr>
        <w:tabs>
          <w:tab w:val="num" w:pos="6480"/>
        </w:tabs>
        <w:ind w:left="6480" w:hanging="360"/>
      </w:pPr>
      <w:rPr>
        <w:rFonts w:ascii="Wingdings" w:hAnsi="Wingdings"/>
      </w:rPr>
    </w:lvl>
  </w:abstractNum>
  <w:num w:numId="1" w16cid:durableId="85537413">
    <w:abstractNumId w:val="0"/>
  </w:num>
  <w:num w:numId="2" w16cid:durableId="1414352295">
    <w:abstractNumId w:val="1"/>
  </w:num>
  <w:num w:numId="3" w16cid:durableId="933519171">
    <w:abstractNumId w:val="2"/>
  </w:num>
  <w:num w:numId="4" w16cid:durableId="1026911282">
    <w:abstractNumId w:val="3"/>
  </w:num>
  <w:num w:numId="5" w16cid:durableId="680350781">
    <w:abstractNumId w:val="4"/>
  </w:num>
  <w:num w:numId="6" w16cid:durableId="1137336566">
    <w:abstractNumId w:val="5"/>
  </w:num>
  <w:num w:numId="7" w16cid:durableId="1805585154">
    <w:abstractNumId w:val="6"/>
  </w:num>
  <w:num w:numId="8" w16cid:durableId="1438871545">
    <w:abstractNumId w:val="7"/>
  </w:num>
  <w:num w:numId="9" w16cid:durableId="859389590">
    <w:abstractNumId w:val="8"/>
  </w:num>
  <w:num w:numId="10" w16cid:durableId="824735246">
    <w:abstractNumId w:val="9"/>
  </w:num>
  <w:num w:numId="11" w16cid:durableId="110129063">
    <w:abstractNumId w:val="10"/>
  </w:num>
  <w:num w:numId="12" w16cid:durableId="841506318">
    <w:abstractNumId w:val="11"/>
  </w:num>
  <w:num w:numId="13" w16cid:durableId="1572737593">
    <w:abstractNumId w:val="12"/>
  </w:num>
  <w:num w:numId="14" w16cid:durableId="261837221">
    <w:abstractNumId w:val="13"/>
  </w:num>
  <w:num w:numId="15" w16cid:durableId="1971083108">
    <w:abstractNumId w:val="14"/>
  </w:num>
  <w:num w:numId="16" w16cid:durableId="1985352803">
    <w:abstractNumId w:val="15"/>
  </w:num>
  <w:num w:numId="17" w16cid:durableId="1700857385">
    <w:abstractNumId w:val="16"/>
  </w:num>
  <w:num w:numId="18" w16cid:durableId="2092969999">
    <w:abstractNumId w:val="17"/>
  </w:num>
  <w:num w:numId="19" w16cid:durableId="19446532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32E3"/>
    <w:rsid w:val="003732E3"/>
    <w:rsid w:val="009D3929"/>
    <w:rsid w:val="00B0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B384"/>
  <w15:docId w15:val="{E2437E96-A0FE-4A18-9F35-A2AC17F6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fontsize">
    <w:name w:val="document_fontsize"/>
    <w:basedOn w:val="Normal"/>
    <w:rPr>
      <w:sz w:val="20"/>
      <w:szCs w:val="20"/>
    </w:rPr>
  </w:style>
  <w:style w:type="paragraph" w:customStyle="1" w:styleId="documenttopSection">
    <w:name w:val="document_topSection"/>
    <w:basedOn w:val="Normal"/>
    <w:pPr>
      <w:pBdr>
        <w:bottom w:val="single" w:sz="8" w:space="0" w:color="0C6BA1"/>
      </w:pBdr>
    </w:pPr>
  </w:style>
  <w:style w:type="paragraph" w:customStyle="1" w:styleId="div">
    <w:name w:val="div"/>
    <w:basedOn w:val="Normal"/>
  </w:style>
  <w:style w:type="character" w:customStyle="1" w:styleId="documentcntcSecparagraph">
    <w:name w:val="document_cntcSec_paragraph"/>
    <w:basedOn w:val="DefaultParagraphFont"/>
  </w:style>
  <w:style w:type="paragraph" w:customStyle="1" w:styleId="documentaddress">
    <w:name w:val="document_address"/>
    <w:basedOn w:val="Normal"/>
    <w:pPr>
      <w:pBdr>
        <w:left w:val="none" w:sz="0" w:space="30" w:color="auto"/>
        <w:right w:val="none" w:sz="0" w:space="30" w:color="auto"/>
      </w:pBdr>
    </w:pPr>
    <w:rPr>
      <w:sz w:val="20"/>
      <w:szCs w:val="20"/>
    </w:rPr>
  </w:style>
  <w:style w:type="character" w:customStyle="1" w:styleId="documentaddressspan">
    <w:name w:val="document_address_span"/>
    <w:basedOn w:val="DefaultParagraphFont"/>
  </w:style>
  <w:style w:type="character" w:customStyle="1" w:styleId="a">
    <w:name w:val="a"/>
    <w:basedOn w:val="DefaultParagraphFont"/>
    <w:rPr>
      <w:bdr w:val="none" w:sz="0" w:space="0" w:color="auto"/>
      <w:vertAlign w:val="baseline"/>
    </w:rPr>
  </w:style>
  <w:style w:type="character" w:customStyle="1" w:styleId="documentsocialnth-last-child1sprtr">
    <w:name w:val="document_social_nth-last-child(1)_sprtr"/>
    <w:basedOn w:val="DefaultParagraphFont"/>
    <w:rPr>
      <w:vanish/>
    </w:rPr>
  </w:style>
  <w:style w:type="paragraph" w:customStyle="1" w:styleId="documentcntcSecparagraphParagraph">
    <w:name w:val="document_cntcSec_paragraph Paragraph"/>
    <w:basedOn w:val="Normal"/>
    <w:pPr>
      <w:pBdr>
        <w:top w:val="none" w:sz="0" w:space="30" w:color="auto"/>
      </w:pBdr>
    </w:pPr>
  </w:style>
  <w:style w:type="table" w:customStyle="1" w:styleId="contactsectiontable">
    <w:name w:val="contactsectiontable"/>
    <w:basedOn w:val="TableNormal"/>
    <w:tblPr/>
  </w:style>
  <w:style w:type="paragraph" w:customStyle="1" w:styleId="documentparentContainersection">
    <w:name w:val="document_parentContainer_section"/>
    <w:basedOn w:val="Normal"/>
    <w:pPr>
      <w:pBdr>
        <w:top w:val="none" w:sz="0" w:space="8" w:color="auto"/>
      </w:pBdr>
    </w:pPr>
  </w:style>
  <w:style w:type="paragraph" w:customStyle="1" w:styleId="documentparentContainerfirstparagraph">
    <w:name w:val="document_parentContainer_firstparagraph"/>
    <w:basedOn w:val="Normal"/>
  </w:style>
  <w:style w:type="paragraph" w:customStyle="1" w:styleId="documentname">
    <w:name w:val="document_name"/>
    <w:basedOn w:val="Normal"/>
    <w:pPr>
      <w:spacing w:line="600" w:lineRule="atLeast"/>
    </w:pPr>
    <w:rPr>
      <w:rFonts w:ascii="Montserrat" w:eastAsia="Montserrat" w:hAnsi="Montserrat" w:cs="Montserrat"/>
      <w:caps/>
      <w:color w:val="000000"/>
      <w:spacing w:val="40"/>
      <w:sz w:val="48"/>
      <w:szCs w:val="48"/>
    </w:rPr>
  </w:style>
  <w:style w:type="character" w:customStyle="1" w:styleId="span">
    <w:name w:val="span"/>
    <w:basedOn w:val="DefaultParagraphFont"/>
    <w:rPr>
      <w:bdr w:val="none" w:sz="0" w:space="0" w:color="auto"/>
      <w:vertAlign w:val="baseline"/>
    </w:rPr>
  </w:style>
  <w:style w:type="paragraph" w:customStyle="1" w:styleId="documentparentContainernameSecsection">
    <w:name w:val="document_parentContainer_nameSec + section"/>
    <w:basedOn w:val="Normal"/>
  </w:style>
  <w:style w:type="character" w:customStyle="1" w:styleId="parentContainersectiontableheading">
    <w:name w:val="parentContainer_sectiontable_heading"/>
    <w:basedOn w:val="DefaultParagraphFont"/>
    <w:rPr>
      <w:bdr w:val="none" w:sz="0" w:space="0" w:color="auto"/>
    </w:rPr>
  </w:style>
  <w:style w:type="paragraph" w:customStyle="1" w:styleId="documentsectiontitle">
    <w:name w:val="document_sectiontitle"/>
    <w:basedOn w:val="Normal"/>
    <w:pPr>
      <w:pBdr>
        <w:right w:val="none" w:sz="0" w:space="2" w:color="auto"/>
      </w:pBdr>
      <w:spacing w:line="220" w:lineRule="atLeast"/>
    </w:pPr>
    <w:rPr>
      <w:rFonts w:ascii="Montserrat" w:eastAsia="Montserrat" w:hAnsi="Montserrat" w:cs="Montserrat"/>
      <w:b/>
      <w:bCs/>
      <w:caps/>
      <w:color w:val="000000"/>
      <w:sz w:val="20"/>
      <w:szCs w:val="20"/>
    </w:rPr>
  </w:style>
  <w:style w:type="paragraph" w:customStyle="1" w:styleId="parentContainersectiontableheadingParagraph">
    <w:name w:val="parentContainer_sectiontable_heading Paragraph"/>
    <w:basedOn w:val="Normal"/>
    <w:pPr>
      <w:pBdr>
        <w:top w:val="none" w:sz="0" w:space="8" w:color="auto"/>
      </w:pBdr>
      <w:textAlignment w:val="top"/>
    </w:pPr>
  </w:style>
  <w:style w:type="character" w:customStyle="1" w:styleId="parentContainersectiontablesectionbody">
    <w:name w:val="parentContainer_sectiontable_sectionbody"/>
    <w:basedOn w:val="DefaultParagraphFont"/>
    <w:rPr>
      <w:bdr w:val="none" w:sz="0" w:space="0" w:color="auto"/>
    </w:rPr>
  </w:style>
  <w:style w:type="paragraph" w:customStyle="1" w:styleId="documentparentContainersinglecolumn">
    <w:name w:val="document_parentContainer_singlecolumn"/>
    <w:basedOn w:val="Normal"/>
  </w:style>
  <w:style w:type="paragraph" w:customStyle="1" w:styleId="p">
    <w:name w:val="p"/>
    <w:basedOn w:val="Normal"/>
  </w:style>
  <w:style w:type="table" w:customStyle="1" w:styleId="parentContainersectiontable">
    <w:name w:val="parentContainer_sectiontable"/>
    <w:basedOn w:val="TableNormal"/>
    <w:tblPr/>
  </w:style>
  <w:style w:type="paragraph" w:customStyle="1" w:styleId="secspacing">
    <w:name w:val="secspacing"/>
    <w:basedOn w:val="Normal"/>
    <w:pPr>
      <w:spacing w:line="500" w:lineRule="atLeast"/>
    </w:pPr>
    <w:rPr>
      <w:sz w:val="50"/>
      <w:szCs w:val="50"/>
    </w:rPr>
  </w:style>
  <w:style w:type="character" w:customStyle="1" w:styleId="documentaccomplishmentpaddedline">
    <w:name w:val="document_accomplishment_paddedline"/>
    <w:basedOn w:val="DefaultParagraphFont"/>
  </w:style>
  <w:style w:type="paragraph" w:customStyle="1" w:styleId="documentullinth-child1">
    <w:name w:val="document_ul_li_nth-child(1)"/>
    <w:basedOn w:val="Normal"/>
  </w:style>
  <w:style w:type="paragraph" w:customStyle="1" w:styleId="divdocumentulli">
    <w:name w:val="div_document_ul_li"/>
    <w:basedOn w:val="Normal"/>
  </w:style>
  <w:style w:type="paragraph" w:customStyle="1" w:styleId="documentaccomplishmentpaddedlineParagraph">
    <w:name w:val="document_accomplishment_paddedline Paragraph"/>
    <w:basedOn w:val="Normal"/>
    <w:pPr>
      <w:pBdr>
        <w:right w:val="none" w:sz="0" w:space="3" w:color="auto"/>
      </w:pBdr>
      <w:textAlignment w:val="top"/>
    </w:pPr>
  </w:style>
  <w:style w:type="character" w:customStyle="1" w:styleId="documentaccomplishmentpaddedlinenth-last-child1">
    <w:name w:val="document_accomplishment_paddedline_nth-last-child(1)"/>
    <w:basedOn w:val="DefaultParagraphFont"/>
  </w:style>
  <w:style w:type="paragraph" w:customStyle="1" w:styleId="documentaccomplishmentpaddedlinenth-last-child1Paragraph">
    <w:name w:val="document_accomplishment_paddedline_nth-last-child(1) Paragraph"/>
    <w:basedOn w:val="Normal"/>
  </w:style>
  <w:style w:type="table" w:customStyle="1" w:styleId="documentaccomplishment">
    <w:name w:val="document_accomplishment"/>
    <w:basedOn w:val="TableNormal"/>
    <w:tblPr/>
  </w:style>
  <w:style w:type="paragraph" w:customStyle="1" w:styleId="hiltParaWrapper">
    <w:name w:val="hiltParaWrapper"/>
    <w:basedOn w:val="Normal"/>
  </w:style>
  <w:style w:type="character" w:customStyle="1" w:styleId="documentskillpaddedline">
    <w:name w:val="document_skill_paddedline"/>
    <w:basedOn w:val="DefaultParagraphFont"/>
  </w:style>
  <w:style w:type="paragraph" w:customStyle="1" w:styleId="documentskillpaddedlineParagraph">
    <w:name w:val="document_skill_paddedline Paragraph"/>
    <w:basedOn w:val="Normal"/>
    <w:pPr>
      <w:pBdr>
        <w:right w:val="none" w:sz="0" w:space="2" w:color="auto"/>
      </w:pBdr>
      <w:textAlignment w:val="top"/>
    </w:pPr>
  </w:style>
  <w:style w:type="character" w:customStyle="1" w:styleId="documentskillpaddedlinenth-last-child1">
    <w:name w:val="document_skill_paddedline_nth-last-child(1)"/>
    <w:basedOn w:val="DefaultParagraphFont"/>
  </w:style>
  <w:style w:type="paragraph" w:customStyle="1" w:styleId="documentskillpaddedlinenth-last-child1Paragraph">
    <w:name w:val="document_skill_paddedline_nth-last-child(1) Paragraph"/>
    <w:basedOn w:val="Normal"/>
  </w:style>
  <w:style w:type="table" w:customStyle="1" w:styleId="documentskill">
    <w:name w:val="document_skill"/>
    <w:basedOn w:val="TableNormal"/>
    <w:tblPr/>
  </w:style>
  <w:style w:type="paragraph" w:customStyle="1" w:styleId="documentdispBlk">
    <w:name w:val="document_dispBlk"/>
    <w:basedOn w:val="Normal"/>
  </w:style>
  <w:style w:type="character" w:customStyle="1" w:styleId="documenttxtBold">
    <w:name w:val="document_txtBold"/>
    <w:basedOn w:val="DefaultParagraphFont"/>
    <w:rPr>
      <w:b/>
      <w:bCs/>
    </w:rPr>
  </w:style>
  <w:style w:type="paragraph" w:customStyle="1" w:styleId="documentparagraph">
    <w:name w:val="document_paragraph"/>
    <w:basedOn w:val="Normal"/>
    <w:pPr>
      <w:pBdr>
        <w:top w:val="none" w:sz="0" w:space="15"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ld.pro/my/michele%2Dnichols%2D230801133459/28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1734</Words>
  <Characters>9889</Characters>
  <Application>Microsoft Office Word</Application>
  <DocSecurity>0</DocSecurity>
  <Lines>82</Lines>
  <Paragraphs>23</Paragraphs>
  <ScaleCrop>false</ScaleCrop>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Michele Nichols</dc:title>
  <cp:lastModifiedBy>Nichols, Michele S</cp:lastModifiedBy>
  <cp:revision>2</cp:revision>
  <dcterms:created xsi:type="dcterms:W3CDTF">2024-06-04T22:32:00Z</dcterms:created>
  <dcterms:modified xsi:type="dcterms:W3CDTF">2024-06-04T22:32:00Z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edb74b55-fc6e-46c5-a6c1-77b4c0d12f43</vt:lpwstr>
  </property>
  <property fmtid="{D5CDD505-2E9C-101B-9397-08002B2CF9AE}" pid="3" name="x1ye=0">
    <vt:lpwstr>eMAAAB+LCAAAAAAABAAcm8WWrEoUBT+IAW5D3N2Z4da48/Wv7puzusjMk3tH1KoWKUIQUJgWGEiEBVjkcAjnMBhHUY6BeR42Gdl5Vpfdx9doDtj2NOmd/+iaLOD0peZkGmxTZ5m+ovBQ50QwdBQbSrFVE52nEpyQvW21P8yoRzKfolbL32/kevy917SbVQ55jaWSNfbN6hYnXcNx8gDLa3pCNhuackQi3T67zhMFCWjTGa41yVWqlGN5Po7AyZ8</vt:lpwstr>
  </property>
  <property fmtid="{D5CDD505-2E9C-101B-9397-08002B2CF9AE}" pid="4" name="x1ye=1">
    <vt:lpwstr>ZwC8x1UzBPpZSYi6IZtN15FR2ZFI9cGsqx/P3D0UaT1dAmjfqbKwLv3I6JMZK8zGYg/K7QOMXGhAB6htuA2e+34OXwT6ZgXaqAlOkib0sWk8TZ/PfDYyT/gqNsfYaOF8tIL4zQD8cikL5k1jWjSVh2xz8xJ8WIjr3X9YUUOREOnj6/Zbi4gr6XBr5oqhSWtswen2W59yRilG8DdFvf/ZfNOS3dqD9X5vRJ2j56MSwHTg7UTzAR32HsDcaBbaPY2</vt:lpwstr>
  </property>
  <property fmtid="{D5CDD505-2E9C-101B-9397-08002B2CF9AE}" pid="5" name="x1ye=10">
    <vt:lpwstr>j68UJFVuveFs3vxtJ13DuaSJB5/Qsk/j3Xyh0JK1e2ofw6DrQ4F2AvFL7bWnZ8kuaS35LpnJf40WTS6c+qrwI+s+RAgOVcCViTKK1wWrlm6Vj+WwSY7uPmZgZAPbQM3k3voPPI46aRqMENz9iqSHOoianYUVLIIAYy/9X6W2SK92x7a5+sP2O7MQStwk68+nfrntAfLcr8vTRB2IxBvggjwda0ls77Gl8ya/uog6u349iG0BORUntAxNeDWk6xk</vt:lpwstr>
  </property>
  <property fmtid="{D5CDD505-2E9C-101B-9397-08002B2CF9AE}" pid="6" name="x1ye=100">
    <vt:lpwstr>LCWTKoKfZ7Qgd2Rybs07odoa5Gsoqy4/nVhi6gKdfnnI6dU8C0m+G08Su3iKE55nAq+eIQWKi8T9RAKk+uiRjoiNVh15i+Tqqm0tUh6s0k4xtczwdnOEeT20gRN+ICKHztjsDPopIGGMw+OXciYtGJ7tptNI+07FjIGp+l7uNbujl5LF0zesLfhDmxrctdd+363IAk/G5n24HdZhgaXT443Wb4ttfMPyrkPy5n/e8mp/Nnk9mNyfX+F8fvBX4oZ</vt:lpwstr>
  </property>
  <property fmtid="{D5CDD505-2E9C-101B-9397-08002B2CF9AE}" pid="7" name="x1ye=101">
    <vt:lpwstr>oP5Rks87czWI8INWPw9K8OymO52QpY/LbHh2WvuRqgIkbgfEsieOPVWGUfA7A4KYwClRVRiwx2nASkFio/lIenhK93hx+vVuS7t8x66T+S8zGHoUmQTQREK6us96J6Gr7hf9kkXsrPsbp8FoVwEkUPW7ZW8no/OS5ngwqo+hn6fSgxJYzKCvvX9UzhirDL/jYGR2M6xPxGaW6+jR92kjAwtMtaJBe7vWbHgEYNkssAnnpL3SjfuIhFXCLG3/q5g</vt:lpwstr>
  </property>
  <property fmtid="{D5CDD505-2E9C-101B-9397-08002B2CF9AE}" pid="8" name="x1ye=102">
    <vt:lpwstr>gbNDPOrsRG7NdePaiybU/GS20/Pl5wepOl9UiClvwlOqOg9YUxpEK4Ddx8XNbfzPgT2604TxjFqusKWZlQr/E8o7CGSy/kWoH3OJSrjhHMKPBxZRqTjyGpwQ8CdNrvA+b3tu4IqDetkznwBF9JL+xWbbtC6hJ2yNSR5k16IfS6072FAO64eX80wX5KZdtv2Ryg+qc6F5xLNr0YZcFaMaiAx+O1QTbwLSVAdr5JPiqbd+8TvHlb6EcmKRjeN8odN</vt:lpwstr>
  </property>
  <property fmtid="{D5CDD505-2E9C-101B-9397-08002B2CF9AE}" pid="9" name="x1ye=103">
    <vt:lpwstr>eBaSwwTTVvSBgNRs0rAtfsVMrMxf1rR2t7XxJIZodyyOuQpzJS1c34J99SnDN6Iv6wB/Ol17kidNU6caL2ggKiQ/CtLovnr6cHXejQTPek0UBToE8sQBopviyxtm/G3BVvJz3X4q6VrXOU2IuHtSS7nLGObXsFEWD46bTdW12qbMtnTT5cbOvvB1K59oTfqJZEV3Lb7lbv6pALHjGGKE5nzDRKNwQKWtgpXuLTfvo5Vjx+e4VgKUU4Ek1i2l3Fs</vt:lpwstr>
  </property>
  <property fmtid="{D5CDD505-2E9C-101B-9397-08002B2CF9AE}" pid="10" name="x1ye=104">
    <vt:lpwstr>g/6ClVLmhOa5qzHwzmJaxFKtL3e8aOyoXwZvZpPiLNcIGQ8RdidMHMQhv7+6qC40dcuFbqeBh6sv3NJJ5/1KjlWMATcP9w2FISE/A0vfn/j2sngVMLthlkSMxlM7GWs3gAXahL6XuKzH+Na2T98t4s9sQFYz1LrgStWz2hkXxkr35VsSuEZZ1oBH+L7wLfute/P0lEMT5HlaFRlz1nrMdXwuzfl92QnwSfzMPKmjW6T0ASeThZ9Z/KZt9TMinTb</vt:lpwstr>
  </property>
  <property fmtid="{D5CDD505-2E9C-101B-9397-08002B2CF9AE}" pid="11" name="x1ye=105">
    <vt:lpwstr>RWxLG8r9rXajj1wmRsBXcPo3GBRLYev1SleyXcB0Xx9chRxwgHZt5HnjB0+wdV0+t7e9Uz7EGbFMIY1i674YGFxYv6SmDAlQzjSRwiRjPKjxkFbHEp80Xwc8lH1b1rmx+okDk+DCIDozSvnwmxsgHyF1JNF7SsaN+b/Et0oYrChqa9mG77sNG8VJuzG5EjKHHW2BHt0OyUOA8x4P4gO3y4bx9YxxR4h+UxVmtCt/Zk8bN561s/mbA7zfVmPGCnj</vt:lpwstr>
  </property>
  <property fmtid="{D5CDD505-2E9C-101B-9397-08002B2CF9AE}" pid="12" name="x1ye=106">
    <vt:lpwstr>OmxfJi2OKmoRspMGKoyKKzAjXZtZNq4NwPfdidZoWbXw4Lj45DvJzaYBZE4OsD9J9y1KPIYfe7ahCdlcuvQOUP0kjM3tEdTJm1hZKGo3HotyA1dL6+fncYr+EWjI4W2ITGH1odCqVwfjahvZvPC9oODTzwveFjacj4K4hpug3MYDCdgrmYR19DcafyHIFLxtngzUsHC3MtQcQYHWeK/3H5Ekgk0euBAbyarAGQzyUPnPam/tQ4loTWAinBOXiZa</vt:lpwstr>
  </property>
  <property fmtid="{D5CDD505-2E9C-101B-9397-08002B2CF9AE}" pid="13" name="x1ye=107">
    <vt:lpwstr>36C+HiJ2U8sdvoBaaznLMDyuRep3qY8yh0P3Hvdg12lp87RvXAJWwMOMXNNVbGrEvTIElbwf2X0gU63bmKq2+f/Iyjz/hq+X+YoLQOjGva2hKjFjYpFfm7xoYwf84GFCSxmfBeuT4+kwMYQZIFqYTtRwU1UZTPh8s/sTOSdiV3GUu8I+smwPPpNE01AJd/i/4lfcPVjf8WsL36spFjYhKdkoweiwVKsUlHkjcy3wD+f+HupZlvLYrnNXoXu6iuX</vt:lpwstr>
  </property>
  <property fmtid="{D5CDD505-2E9C-101B-9397-08002B2CF9AE}" pid="14" name="x1ye=108">
    <vt:lpwstr>ZT3tefoBUk7UPbPVZl9DLiUbppzpO8q2i0lymcJXPFGjnjmmIlm0QrWc4qnWhoEeCrwhN1Wlc/77K4dOPZJcQ+E1REt0IOwU+DpvN2jVIbQv8s0xYD4UInw3MdJcLI6ZtqiQcJzIIVJV+xNhDGT/MBnSip5yNAysccqLhlZoq64cUYhlX82BArjqw7LxpNpFItoSvkhY74yWbDbu4ahkpdecsL7miYayBcMv9IljA656WL74zeTIHCY1gt36eAq</vt:lpwstr>
  </property>
  <property fmtid="{D5CDD505-2E9C-101B-9397-08002B2CF9AE}" pid="15" name="x1ye=109">
    <vt:lpwstr>K5qA7uHaR0XTNR/uRzQ0yhxMbLUfsR93ZerSsRIEBLRsheKBYjAjxnB6ClldFSNkHdNq5toIwWYbiXeLOaOLXpT37tKfSWb+EJpkKFBJQpnwka8cLzdWBqzKqtxVPBndiuph+IaRyo8qkHnrpIiQLDh9VMfPTKYbLusKq0AONnzVh1+CulCVy6oaXSrpjDRKEf0WFeEUkaO6si9ghv+qsXMxnOGWZ7SZHAyRKyy2ePSlGT8TynSXvbAMOWb5GyI</vt:lpwstr>
  </property>
  <property fmtid="{D5CDD505-2E9C-101B-9397-08002B2CF9AE}" pid="16" name="x1ye=11">
    <vt:lpwstr>yT5+lQCjXzP9UCPnL0HGQZAHGeDdfCGEnJ/3k5JgQugEEDDz5sX50fK8Z7KSBrGZcHkBdEnI1SXOrYr0ZRmgbqWsLP/QwpNkIoGRQjNjcPdR6rTMBCunuw4QZqGEiPYRjAoNGUkIVXerLtBUcrGY6nGGpk6U71ir4qi5kuRV2iEubA3HIW8/GU/bd792KDQ34vaPrF3K2r0CiqhzBv+ZcaIGlMzUbcfDH7eUb0X6k1HANHU7Ai4ta8Nq+Jf5srS</vt:lpwstr>
  </property>
  <property fmtid="{D5CDD505-2E9C-101B-9397-08002B2CF9AE}" pid="17" name="x1ye=110">
    <vt:lpwstr>z9IFu7oZTwsRzE8epiiU2ONq9CshiU6l3kFoOH6W54D/7w3JfLOIG+rFYLVpnaxeYcdrKmbmavE2f2HgiVVqPqqoyRbCHBWFTZX0opQmfqT3akpDXlO3ObtpaWFR8qqlut9gyvf8tZrU8ffFtzT8QXpxLL5EQIPs7NTbu0hYpjMEeCkxk1EI8vjhdMVTLGKd52SpGErRN1+sG+/sRPXxxIPgA4QBYt5eeVPkX8/dnX/70YRnJ4FKxj/YWEXZ35c</vt:lpwstr>
  </property>
  <property fmtid="{D5CDD505-2E9C-101B-9397-08002B2CF9AE}" pid="18" name="x1ye=111">
    <vt:lpwstr>glrXUnCwcCf6Qw8+dwo3EDCW7mz0J+zRwepO5pVe9zG+3PN5xN6zEYtVLudA+MzOM+fjtVrF9ObQijW3AGrhmEoSgPwHZMPnXAuW9J+wmAmMgRz7X2OkHUtB5r+3hXYYxvXRjBpwsbpcd8OOx8Y0eW6387SuGwnSqgMrwAvQpi3BquCnr16bU0/UcMNYeTUruUemmU6jOtV8hGjHXlHCTpm6DxH63wH/UDeSSIc5ESIytSCIBVAgPIGer2hO17z</vt:lpwstr>
  </property>
  <property fmtid="{D5CDD505-2E9C-101B-9397-08002B2CF9AE}" pid="19" name="x1ye=112">
    <vt:lpwstr>Gv//a48AtI0td5Hl83LspsbCoTYfcnPH3lDT6ArjFwxYAmMrm2jsUzQdiHSb64C3wluY3wxA2QhQlqUiFUECLIZqXvtLLd1I3BqDRxOAVzu9fNY4NQR4RaI14wuD2f7V+IdonvT4fxulxG3fEdXIsB2LMjey5DhFrO5h67OBQHvRkvrktwf3/7nvofnsaAhPk1egBlCK1TSghYUSs++05dfbM8BdKltmCnQGe9YnLMpoIj1Fm6TxGJZJOojpz8r</vt:lpwstr>
  </property>
  <property fmtid="{D5CDD505-2E9C-101B-9397-08002B2CF9AE}" pid="20" name="x1ye=113">
    <vt:lpwstr>GyAl8DMNGglFQr8/VC4fiD2FeiBEpFag5F0GP3HKVOzg4LeLBs808Uk2Ah3hy2qY5gblhIq2648DyIlAA1migDJ8Q6gL22+CwPLQq7g3d17MFg2RIE1Eqz0O/t1IB9e3iQ5mugrCwgjD0iYbAKl2H6KCRDQZGRwC5A+ZCTNMO+8J/fvVO4IHkkFnGnKPteTR8NVpHsgOjT980zA8XVB7z5lTUqBBRI2VldMjwWr4agNO2P7W/z6f+9HEsKb1ViS</vt:lpwstr>
  </property>
  <property fmtid="{D5CDD505-2E9C-101B-9397-08002B2CF9AE}" pid="21" name="x1ye=114">
    <vt:lpwstr>UqulP9cAqzzHxBur67R6ZsNk3JptIqXlfA29WigGMcz/ktaNjTvqK5dLsyfS+fTIntAnPpIqSs5JVgD5OfWCvSHobpkm4BhMSenMdV7PGrSCCvSDWsqIFTINHHUX8JatpGXHUKhbp/Pkhm1gzfx2eEfxjtJCk9735eEJe7vn71Q2jpe+tQfGmCpohTCckpAvRmNk6RgU8aMNAdAF9gy91qAVMpvp24BE0uvwRvzhF0KvjIXU1ddRxqzXIKqN9+e</vt:lpwstr>
  </property>
  <property fmtid="{D5CDD505-2E9C-101B-9397-08002B2CF9AE}" pid="22" name="x1ye=115">
    <vt:lpwstr>D3mt7Hyto4IJPNcqkjjcOH7PiIjrKBAB+1vBTgsahisnwMB2RlPBNGvOoMB6HFnTvU9PFc1Svb6okYAPvlpUDoPkL6ZBqUnk5wrYzoTbRb4Q+T0ZCfSJUTh80b297h9yOiGB+M66tnxBsr3FmwfvMpe5ypjrc+kbx+7V3jWPpWUqPX4gu6zd8HOAH37bMBmv5BEzW9PTTVpRiC6MnMGNdHqSnb9k8sSNoQPmSBBO0hteDjV2OgHpcN9fthWJwZy</vt:lpwstr>
  </property>
  <property fmtid="{D5CDD505-2E9C-101B-9397-08002B2CF9AE}" pid="23" name="x1ye=116">
    <vt:lpwstr>sTK+7ZEssOBTFtsJi//YtBj/H/a0sX4MRg/2N0xweaK6zvP/ZgFUtZjTXpQmO+c4XIkCCYPKlZUdUYPis92gFFqZBtxI6OA6oJ4ylpTEcKKpEL/Kj7OoSz77EynGsz4v4O5GiFwgRUQM6ZC8Ek7hFOVXlH6JrgDqxvWN9vY2EKosRgOwYDFR/Sf3dZgRyIzpvFaJ5+vxjygwReJpOqqhW5XmaHekI32jKk7x1OR38gBnDRTeYkyd/PimvTb6HxA</vt:lpwstr>
  </property>
  <property fmtid="{D5CDD505-2E9C-101B-9397-08002B2CF9AE}" pid="24" name="x1ye=117">
    <vt:lpwstr>vTyOsy+jn9/8/kAu/z/dd38zLUibOVaww6s9UOXfLzvrXvoD2xGT9hkwOW6SHIpyLbS60htwWbjKFQMrAMLLQw2LWfNB8/s3s12PWaf2Ga/uVypv77qdm0FeX8pFPusOrp8vqRGFODZiQfLQ264szNnIKIpgz/EJp7rmTWOItBX5sE3MbECvbzCLsIudKoviIhcOJimN20KYhurTw1GWA36Q4KvBWP2BH5nKT9GK3JqKJ0nVgCA1PhoVwRay99B</vt:lpwstr>
  </property>
  <property fmtid="{D5CDD505-2E9C-101B-9397-08002B2CF9AE}" pid="25" name="x1ye=118">
    <vt:lpwstr>YMKtQngE5u/v3yPSvFaZIo0jMp3nwSjdbgwW78bpw/1oXq3bN8dr6UTjfrXg5IP+GVsUnR+gZHYZXoQ2X91awalLefoEqm8sWSdi5Nr1qTfeSMj39gq4udk1ZVd4KvhyDgpifjBOLjUq8EwiQ+Ynd0xsFp4ayNlgW807Xb4kn/6miKCJOylQKrAiNNJARrf3Rud1AWDvXT2Jn1N36bc187D67MMxFRziYbeK3J2CWoBAb9D7JWsIWruASIhSeGj</vt:lpwstr>
  </property>
  <property fmtid="{D5CDD505-2E9C-101B-9397-08002B2CF9AE}" pid="26" name="x1ye=119">
    <vt:lpwstr>lalO6EfsiYcHW+3FfHV0gm3OkSzWpIy3WgeP3CBEMhts7y7lEzEBnkXAJdkX2Z5tQor7r4IG1fOPYngrlkxxGIVQYV+d6YThF706pz9ioGBUh9mVxT6szNwxvzrr7VD5ieZ5B1QSYHNDLjyPZbCp/yFRo9vg2ZNlWCprMtBX0x0JU8sDfVLFKQQvaBWcwajawIFU6j4QyCX5p8KpncqExSlnjWemkFIo5tprZNpSFpMSd9LetG3pW208OcxwIpV</vt:lpwstr>
  </property>
  <property fmtid="{D5CDD505-2E9C-101B-9397-08002B2CF9AE}" pid="27" name="x1ye=12">
    <vt:lpwstr>uStVeiFNsefERobb8zyY//GI3rd/2UmZNIzUdXPc0r1pn773cIAJ2fta65/3lvsIJqGgUGVBhy6EZPZ3TrwVrcurNgtka0zYwVIaMjfrNyxBkFe25w2h/pmB5VC2JcCzHRJnMsF+tOdaxnGugpuSyk/pXjDw35/FVk75RwImGRuRrzYN7JmOu8gRSRSUSiPprFozewxQUAB2uNHuvpVlt3uJ4iGvyUkcrkfCVGadfVwE9os09UTzXxaA3awPE3J</vt:lpwstr>
  </property>
  <property fmtid="{D5CDD505-2E9C-101B-9397-08002B2CF9AE}" pid="28" name="x1ye=120">
    <vt:lpwstr>cCcsknGP0Z4zxI2m7R503+04hYsb2NdPSRup5jS95YVC58vfgPFOMSscSl1+95waJ8YQPFsDfreHnpkELJ1VbAhrmPD0Gf3/Fhb3QQRjg3U14MoeW0YxR4of9/69B/XxjtsDqW7WS9IFhwN8kXFRzNGfTN9GQHyxWNGAkRG6+/uVh/gDOjrFAkrLiGbEir33s50W+hz9Adxwxp9b8DXlYbXYz3RSn0JihbrEu8ofD4utiSvHeRmpztnWcqm9DOB</vt:lpwstr>
  </property>
  <property fmtid="{D5CDD505-2E9C-101B-9397-08002B2CF9AE}" pid="29" name="x1ye=121">
    <vt:lpwstr>mfUvqOubioANYK++CoHdblo6tckBbipmMrLjGgOv4P7hgeC/oUWICqwXmAE5OnQVhNrvrCtdDMQ6QiiD6x5ph37KwT7QUK29Vk+1f235992ubGlhbyNacQxJsLQgJstRY6Qdp5D0fNcz57jgP6Xl5/WYtvCf3XE03lk3WaZ2dSDqLoRvpRhxmJLcNayXNi3es233FCEdBLCCyyQE2NbCK4XZIKrqJSBRjaw4K4eGtNXvVC3wGHV6LQ4B56HZxlp</vt:lpwstr>
  </property>
  <property fmtid="{D5CDD505-2E9C-101B-9397-08002B2CF9AE}" pid="30" name="x1ye=122">
    <vt:lpwstr>jPUekutIFbhSfGwe++sbAz9rU96XCDFWydDPmeYo+829SP9XNicg0WWyMdxeMMKW/xHeXN0cQ5sbxaCEmnFOddSWLdvOY7Gv5FksZh9axz7jwKFV2ZoDIGrBB2KftVcwCPASKgusdBloPfPsXkX0toSeDZpotWD3G7mCM59frWUFc/dV0FkrXQOFzXcKQjCQYMdQzdXxN2JfpOOcmW0Cu6vl+Syo22s31A9FzFNFn8WmejpMhfaeCS2i3tqYvI2</vt:lpwstr>
  </property>
  <property fmtid="{D5CDD505-2E9C-101B-9397-08002B2CF9AE}" pid="31" name="x1ye=123">
    <vt:lpwstr>f4/2KYwpFWKrxWigcg6FQIGBKgBaT+ogXhEHY9HRKnSA8UPrqOhAYFfAyCdGF6KR7HKZRoBPG3Z/EeOTiWkN5l9NmuXce2+bQm2solUKeAAqoOVI0hTt9T9pkyg+gS59u86JKUzFHvzVPJ7QNVhtuBwMNvXlpFt3sEwfWzj5G/1YVANMB4cXnV1oQlikkd5A2oebDjdhs7D8zU2HE7WgLkhk+fDMCwBiFTcBu6aeunnA/yAOpOWUH3pTlabuvYs</vt:lpwstr>
  </property>
  <property fmtid="{D5CDD505-2E9C-101B-9397-08002B2CF9AE}" pid="32" name="x1ye=124">
    <vt:lpwstr>tuK2STTfDr+nudPBRIgF/4LRGYkPOZW9QG4fxny3RCET1ROpk/bf0DWt60mpXuZTCThQMfTaG5MTNIB5LAP0euIY+a0uER3lb4K0OfrRaCaERTskrf8XyF0o6epYjliXzvjn+Wju66BeWwGDJgW4rl/wz95qRbnrVL2ugmf6T3XGmvUFqlo+DoduoYeeDNwAZ7zPn8B1rXwV+omvAk5/Iym4e3GP0naCj8WezhKzVA8oemt0iVP7Hg/yHZkd48a</vt:lpwstr>
  </property>
  <property fmtid="{D5CDD505-2E9C-101B-9397-08002B2CF9AE}" pid="33" name="x1ye=125">
    <vt:lpwstr>I+ExNmTkMEz35Ehp8bGDeut2ugDxv0hdtRC723nBZpbzj5KdUDMT2lDsWTgogvcCbW3BxMf9+oaWILRuzbGft8AQFFbhIhO2A19ctgh1ii51E2xpYBrIFn6417sIiSoJH4O/+taDduRs3wt+rTwRDgIuOmXe+KhBHMblGX+0dKB2SiCH8JTKd27ijMVGHNQlnwoHNxfiEMtJ9ctJqsccMAcqCW1n3BhS9llS0AQOKKh5OFEWgyuCllxhSn02RGh</vt:lpwstr>
  </property>
  <property fmtid="{D5CDD505-2E9C-101B-9397-08002B2CF9AE}" pid="34" name="x1ye=126">
    <vt:lpwstr>5HBrGZshP9iYVMi9uPsdBu42iLhqgEotf5xG84oqJijX2wWcJIXnYtGmQH7ZecXPYdZUYGjpaE/Zws2r1LUiuTPY5LX9e0dqzpa5XJ6J8VNo+zaLlcnA2PBtQSWRn3mU/TSEpDdmdfP4/fJzSAnnjKVnQaCLQuZq04f724jDB/XD8JNyT/zzHGmLrvxaOnrJFE9p0zc653blUujNlaWp+t/ovF8YdTHH2WaxUbdXl9yB+h9iAqL0qRwVohvDpoB</vt:lpwstr>
  </property>
  <property fmtid="{D5CDD505-2E9C-101B-9397-08002B2CF9AE}" pid="35" name="x1ye=127">
    <vt:lpwstr>sw+X2NQ1aAmhD+Zz/m0pfdZc8mdr6/lxzLuWvu/A4zAF8DeBdfdyY51gDLDlqrgaKsdKDFxf1EkMSA/GGr5ZevVRuaTYL9VJTETNNzat8WHfI2YhEzoSazT4bIjcRobVluvnz1oMSBba40XN0KOrzzB2zYXUu+9M7kKcRDl1VvdhuPLAN+Lrb06p3M7dj9aSZaUp7febCLiDzqlzrL7UOJ2el3KftiS4/2Mm4KPgBacvmVinS+HdHDKsv1GgTN2</vt:lpwstr>
  </property>
  <property fmtid="{D5CDD505-2E9C-101B-9397-08002B2CF9AE}" pid="36" name="x1ye=128">
    <vt:lpwstr>/jGqDVoJKVoacr8f7QfkHdYDV9rbN1kd0Zfd87cfFJYPmxxVXp89J9OAfvxVIt+3fNxVPaOGAcgrnMb58ZamRQjg0/ID5iVoeagiuDAXJW6CGB20D6r7jx9hoLi/PgGHn0gkFdvCzGyvrbZknO+ci2BQz0trZ/2uqxlYVvyCdEwCUe594zIfeuV/Gimx/4sY8EUZtws0d5kvTmTZFYjsDubKtGIwq/Z8os6r0sB5TNIOQLvJ8y7Zbx6nyeEv5wG</vt:lpwstr>
  </property>
  <property fmtid="{D5CDD505-2E9C-101B-9397-08002B2CF9AE}" pid="37" name="x1ye=129">
    <vt:lpwstr>ap2FPobM/fsRIojTF36kriMYHjt9Ja97NqI26bKkZ7hDMPzy2r+AtW45zYarpib9DYuNp7Mg5CSYwMdBFiDiH1y90cpdAQh48Rn2IgalR8yryp3tCHNYo2adgHPrmyzp6DzC02IrC5cUw1Lx8N5uUssgY+JKfnYPVWs5Qe8berpOvyaU94b5iKj4BgeJS1Pc7qVw0YE8Mbcj+oY6McSMR0Jra8ZHuA3LgNyR8/3fm2j1lmCcJh0hu1CSnm/sTdh</vt:lpwstr>
  </property>
  <property fmtid="{D5CDD505-2E9C-101B-9397-08002B2CF9AE}" pid="38" name="x1ye=13">
    <vt:lpwstr>gktBi+jrrSNqRULo6Wl/hKKXRM6Ysnd9IJhao1Kdo84/XMjv+oM12IXL92khLV2rM/DHoY1VrjsjQC05oMqw/sFD2Zb4xAGzPNpxsQJbgDkr8i46VZHd12Up9SbWZYViip5rktMx1JbYV7p99//ARxn1/eom0kX1QCKZq2y16jIf8T90gWW1oIJmUHFgJbo4fx7JIVJ4lJA3PA1dhQi9AhlPASATVx54ny2XD6LPSiMxnXvu5DSKYQbw1jpm9qC</vt:lpwstr>
  </property>
  <property fmtid="{D5CDD505-2E9C-101B-9397-08002B2CF9AE}" pid="39" name="x1ye=130">
    <vt:lpwstr>7BUkougnm53q5igAdDP9U3IsUhAAJ4Uu4k+aKkNjrY8kiDm2+mbvw6+/ZajIcDxLZhws8zJIM3ddYQTQX5z5Mj0LUrNbbg0KjvBUUKxGqcnZJnvQ1lUiJ8Y/ATh/IGBZkqeELmIE8/g99uVM6mcfiR5QvJim3EExlehVDaeBT+UYaoSHjP9MZGcj5OfASInrHg9euGZR9ayQk6fXkUtGuofWeKZpKeH+zi2b7XNQFQHFdrs/YIQ5GTbt/fL8+Rc</vt:lpwstr>
  </property>
  <property fmtid="{D5CDD505-2E9C-101B-9397-08002B2CF9AE}" pid="40" name="x1ye=131">
    <vt:lpwstr>vE9ZYRn/D4KP9yUPdIKcLws7G2WVW0zW7WBdEiSt4xzAC/jmOjWThjMQLvuOw1hhqXxBGarEXT+E6mRASoAPZfBQ44rGWrC8barYo2+LXuFfCCmp5tC0qqc0x7Y4Dd+5NcPOEek1OQqSE8ZF7NlTLl0CWWjNliLXkfh4ixFHgXN7wcOm0xrUXc8ieS9KR6OpYTnUwS2jDrzMRflZkbDyToZtlOr/U9UGt7xM8P9NPexAL9vasc4ahkx2xGyf1ZK</vt:lpwstr>
  </property>
  <property fmtid="{D5CDD505-2E9C-101B-9397-08002B2CF9AE}" pid="41" name="x1ye=132">
    <vt:lpwstr>dRADo9E/7slCLLWj8KKa6ga9AtQ/xGv8feyeYw3QSwK2VqFn5p4xCooWJoXS445UvNveKDGV0L0/46D189Mw96TD35e3XHuRafg5NLUN2gDGXEg1kv0yQUBBRLepIY9SL/7Q44ycaLT93TKAcQTqCbMnbtWt8rkBRICmHp5mZHdHBSdpD77XzUEz9q2so4yVttI9ZsB4RsElWttmAtVbtO9U3mFRhfUlxgVh4GG+xa3LH1oD6j50+q3eFSWQGEN</vt:lpwstr>
  </property>
  <property fmtid="{D5CDD505-2E9C-101B-9397-08002B2CF9AE}" pid="42" name="x1ye=133">
    <vt:lpwstr>0ODlfT6PnliSfLCFW1zoHQyji9Wc616xRQPZedeuOqj8Z/ZELIWa7Yy6vSbJb9Nk2q/3Nh1G+QlTzwDQ3uHw9PR3COLfn72UQnOiOhu0qKOiFrOnhcnPRu2NyWHTOWLkOqkLt4qYMSdRR7UNHLWqB4DrFP3px3sjHBhDxvlDTsl5AIjhPTm5c+KvovNVbBYIw+kAU5FTcgiQyiIzoyDlnnv7i0i4sf7sz/5wjYJl2wdSbfJQrE6JcEEMCC9jLy9</vt:lpwstr>
  </property>
  <property fmtid="{D5CDD505-2E9C-101B-9397-08002B2CF9AE}" pid="43" name="x1ye=134">
    <vt:lpwstr>WQI4nqcDDtdeRLC4sSoVQyHpXBjkuwfnVdiWiQtJKsz0yHsnNEP/3XVs75uWNMRM+Q1ypo8o7W4npxUhw/rORyL6g7bTx/3g25i5iUmsxUZsbL9nG/YsO7leu8+FlYU6r71+pQgWZJQXP1HcbTpcnsS7vrL9VPlHNNgn58d/t0poNJqsfvr5MxALnF4g/Emh88KI8+iBuVAg/10+kv/b82vUFJeGd/u77iWAAHR4CTtTJaiIlaer1P4npOR9HPe</vt:lpwstr>
  </property>
  <property fmtid="{D5CDD505-2E9C-101B-9397-08002B2CF9AE}" pid="44" name="x1ye=135">
    <vt:lpwstr>UEMNt9x0vjh5H5BxltDuIXBuFAt89/LjM+4boyYctanB6dwmcV20FfdCtjua7FFftkPNVkEeT2eHfvS0/d0N/++GR08urVt3JOr32HIveudM94lnfCafjE1+s7pUCt69lw7D9R2MFj4NhZgYk/HfiWT4P5C0r00rhzMELOEQ2igD7zDBzlFjYVbVIrkqFBoW8IqcTJkQ1bgvUQIiUg3Ui/5eXwQ4/MD71ldVeQbkdIG3thXUArPxrwz3ypaL5OJ</vt:lpwstr>
  </property>
  <property fmtid="{D5CDD505-2E9C-101B-9397-08002B2CF9AE}" pid="45" name="x1ye=136">
    <vt:lpwstr>c6wpo849WYlIkoD9qZRPxC0/sboSIbT09rmr2oQZ0+ZuyOFtG1Q0Ntpi4amo4wg+fF4y3Mn9vapOxzdCbsZcAn9Hw1Kg3aTjyqiw8jka+c0HQpPKFVtl58rYJuXkSagia2q2zSN+CGiacjX+iE7VE1zKgnTUFUsAJzf3KLFONIVjWGTbIkfn03R53lI+Ht5KA3hhaLz9KL36dwadXB+/84hFaRmXgnbgoz+vx2S/gZm7wJPv5Hg/EcCEoT1J29t</vt:lpwstr>
  </property>
  <property fmtid="{D5CDD505-2E9C-101B-9397-08002B2CF9AE}" pid="46" name="x1ye=137">
    <vt:lpwstr>5LGAFGirBsNxku4jNSOEg9+6tJOmJRf9oMfU5VhNeBjJZrq68AsRZSnCgMm8troQdQgsxljB0FbApB8StE1AGjWb0VpdQzk7zu82dRVAU0jjSxjrDGj8Keg3+fCf4SyiYA0ac7fQJalhY+kqtr2VeOOVQuweHcyYXVuLFAr/Y21RwTWhmOQclWn/w159ZyNahudf4xgvHUGSKlD/WqJkuAtDB0NANBHUB16F+ZjsXlk1EDL+o0Iz1yHRhwKHhNb</vt:lpwstr>
  </property>
  <property fmtid="{D5CDD505-2E9C-101B-9397-08002B2CF9AE}" pid="47" name="x1ye=138">
    <vt:lpwstr>18GfAnHrMkXvVgtHcD4H7k8Wxnd1HLJmyICdCOczg9WI4AZwbbcu7ubyDdPizb7LpOfylsGh3hkcGDFXqcuTlm5fuUB8bb3yIrv9HEShOBXvJhKdHRtXRfCy63GYseyeqxjHVFcviJu9KgXu6ohx9/PERhrmGxAYHZR9zUOJOq0Jgy6l5AHffhEvGk/x4qafZByuW6GHNQRpfPLT8XV6+sdNXYh3/6IZp5CYG+z4AAmmAhml8g7UTmz5Cmg+NVj</vt:lpwstr>
  </property>
  <property fmtid="{D5CDD505-2E9C-101B-9397-08002B2CF9AE}" pid="48" name="x1ye=139">
    <vt:lpwstr>y5K7WjLV7n0X46tcODrDgLUFwI1sSbij5blGosfZUDVRKg7zBy1ya7THknDJp6QTEe35zGZqlIGAegDgV4hlgHFxdwz7H/3JjEloEQWk0DoI6eplt1AT7X8jJ2nLxWfn3ifGYMGbkyC1R3BzLcnhtfIAa/Zns9BJELF/ZY6eMNSS5f27Kt6CH89XN/m/caQ+GhJra3NnbBah8sE06CNPOu/nH7lAn2wrMq9DVMo7hBH3o4zjNtvv6bVOiaxovsN</vt:lpwstr>
  </property>
  <property fmtid="{D5CDD505-2E9C-101B-9397-08002B2CF9AE}" pid="49" name="x1ye=14">
    <vt:lpwstr>jSD6M1NQlp5DNcrdARbNmPvXgZyfIpCL0F7Og4spjdGboktAyhnAUr2N/1PW+SPCs8y/5LPSnUG1pbZDhtBSyrEmzdjPZebYf028WRX/XakDeQGf+eittL96ULqZRut7jkpohEjh3+5kqOqKEiKRWmCO837yHyFYrJtT5KHb99NYkZ0pPeLaGQEbA01gOn/fmMEagZ7XinM/4d5HU3JWRpayV5f8XEThD19/cJAtS20tEPj1B3pJYc+Qu+zwDiY</vt:lpwstr>
  </property>
  <property fmtid="{D5CDD505-2E9C-101B-9397-08002B2CF9AE}" pid="50" name="x1ye=140">
    <vt:lpwstr>bg3Vx5PWlvab2L+L+6SuQchnzhGnTJ8Nkq3ZvvQQRQSsTL1IxJq9/jEn4tpJh4z217OVwDhij1G+cHFZYn02ljR9friVICICCM02K/pr/WCzebaDM5NA0m+/wvsDxc040SoU5sLOHGk2Di7TPaIsgvDJ8DBWhELc83duFOqY88voqnwkOVWOge+HmOTvxgw/NfTRaljVFnzsKqIO/fwERRSWRCJkuyXo+O/FTUY2JUlam4i9n2BafWYVXRq7aUf</vt:lpwstr>
  </property>
  <property fmtid="{D5CDD505-2E9C-101B-9397-08002B2CF9AE}" pid="51" name="x1ye=141">
    <vt:lpwstr>8Lb38uPSsoxLV5iSgG9Rfr1mmch4G8e2M2D/69c7DwDAbAWuogzNsXuO7UNtje9knWpcoxzl8sYM92UzQWXj6o3jgBu5j2Xq+oLdA2LoI9LlleSJfSYQuhoTsIZ9nvC29rF1QsmcPxRrjTFxoR6eaw08gDx3+ZmAYgIz4tYoakPzRd0c8s0nODL2wNwDCaH2/oec1DdnY5ZFZWnsmp/hBLaRSdMyyQhVjcqMhOVIl4pWbZ8n00sllj1uJ/+2El+</vt:lpwstr>
  </property>
  <property fmtid="{D5CDD505-2E9C-101B-9397-08002B2CF9AE}" pid="52" name="x1ye=142">
    <vt:lpwstr>5/16aRmwXO4AvljVsUBvMhNmgbJCRY1znsuxup/Q3RIRQWetGXDOfWVJkBJc2zYo0t52mwlS0RQ/pj1amIVJY9XaVMc3J0SlxudfshfsVbOxo/4xFRx6FUyFWBAVcAut9OwCrJZKoYmQBAQjI06GGFF83JOAY9fVwevbXoRyNDSt7lcHUOUcPQKlEYoaz6W4456tnHMX72Akwl7bMu1pqB+V4X48A3WmpTwUvwnyIGPIDbfrKHbF50NDuf89ADW</vt:lpwstr>
  </property>
  <property fmtid="{D5CDD505-2E9C-101B-9397-08002B2CF9AE}" pid="53" name="x1ye=143">
    <vt:lpwstr>bwFhY6l3xXtWWi9YV5t2WGNCktsRK3KlwAWiCnLqd23wYKycc+epn6RIKyFnEINKcA7OrxuvoR+XD9VU2NCEo6K4E1OVrq+RjAhJEC/+TPQ5iy02xYE2JTTcUvwCsVXGCdGZBn05/206oYU6OjJeKiaKcg2Fthwob/8fEDuwsqutnM0RSHQCI3CRGf1y7FlfagB5Arm6PKn0Ay5BQ0frq7W/WBMGk6kIeZWViPU5qwhhAHQp1auPdiPpAZFPkLC</vt:lpwstr>
  </property>
  <property fmtid="{D5CDD505-2E9C-101B-9397-08002B2CF9AE}" pid="54" name="x1ye=144">
    <vt:lpwstr>Qzu6KZrR9vyo2Wl6ZXvghYa0Geg5+mPK9sRQueU0DYv9LXIVCR6JSFDo23Ob3GWlX7vjXT1kgfvz6GHAsoTzWhOYO0cJIopWgC0H2ZgOT61cqhsvS8BYViTO33BcGi+RffHuaNQA986EtmX5dCRup7jzIUwLDKdOE7ZDQcybP0D2OhgwyvytvWITaL+2A3ykT8Uc7WJaD8Zd5E0G7+jQJxr5NXg/QkTRXhzRg8sEwFRQfuM9a6XbpQU+FI6+yI/</vt:lpwstr>
  </property>
  <property fmtid="{D5CDD505-2E9C-101B-9397-08002B2CF9AE}" pid="55" name="x1ye=145">
    <vt:lpwstr>Cm02LyNu0XTKH6VTbdiA3d55whg44xamJORPTr/oZAyENm1h9yu45mJE2n5aB0XUdcvevHZlJ+PFHW0XpWPW+WOucOjcwIbpawXkiH55XAQe1eeocyNfbnTH9/JgyEDK4fgX/Eaf5Gcs2XiW+i7lOK0J5Nd3PZ3GEU6u7cvlgQwsgOOfFV1DxLXKuMSlNTse8XEqS9jaKrugX9GXc8d/Jpx8rKlqcyvb8DkbMnWtdOF6wRCtH1GmUS6WFkiG+G6</vt:lpwstr>
  </property>
  <property fmtid="{D5CDD505-2E9C-101B-9397-08002B2CF9AE}" pid="56" name="x1ye=146">
    <vt:lpwstr>B+y/E69W91O90vi4qb+FW1oBUkmT4/dPaFyeSIbKWJc8LTPWGbyAGUSr+pn4P6IeyIyUYAvZ2V5N5cZ1ZUbYaLgP600ZbWucyPLSW2SlKZCF/XeXqmNkzzXTbFc2TGBFRUkfxHVRoGzgr2I8K/tYctVu8jgd2xDvi0NPRDsyUAgjLImi26TO0zpwZEilOUwrV+zwkUiXlm5xMGLnURfrBnNc3557u4mqoMrsqKQzibij8RJbSDvTUfIKLRyLraH</vt:lpwstr>
  </property>
  <property fmtid="{D5CDD505-2E9C-101B-9397-08002B2CF9AE}" pid="57" name="x1ye=147">
    <vt:lpwstr>MBPsB+Y5Wu24s6AZHWbs/j3EL72vb7NogOZq9pdPCLGR2PaY3vuT7lI57Q6wc25H1WuSHTQm+CmIkjimho5TthmYV3WgZrdIqQAxNI3jIn2yTUjsPzvHChk5JJA6lUjmWtm+eVMQNDY2Bnwp56+qY3/VPlwmOn0xuXtKdPZtLgo0ODnHrF8//hfPBmZAMRWzEcoesUzO3+/iiAtspLBJprx4ngOAqX4bbf4RIGyXvBdtUi3+Hv6YXaO+R9MhU35</vt:lpwstr>
  </property>
  <property fmtid="{D5CDD505-2E9C-101B-9397-08002B2CF9AE}" pid="58" name="x1ye=148">
    <vt:lpwstr>JvbpxwfIURi7WtSXLZR44s/bE7+F5zHxPuC+/pMZeCeLoBI37MjkjB9y7UFx1JMJbC3hSX9zF6yNzdxZH68ynsOPpPPRffdhMYXLr4rFz6AcVL6D2HPq+Gg8GWecUgItRP3luqVnQ4dGg++SvsrPW3qGpFowSAL6U37OBb6JUAx0H7DDrFs5smynDQuz2nzG7sOOgtxlotVcATReN2PFzdu3paten24HTk+Xn51tgYU+cp9Qb4a6ca3AG8T87gd</vt:lpwstr>
  </property>
  <property fmtid="{D5CDD505-2E9C-101B-9397-08002B2CF9AE}" pid="59" name="x1ye=149">
    <vt:lpwstr>VV6KwZmt0J2RoHaLNoC1DL1BVEy6m2o22sqmye1Loi20gGSvmVOFmMIRqFzis68sZqB6WNbZCCRFajPwxbz1EPHNgOLD6rnSVUFQcQP3ncPrLq+m4OaKKw0WCoCvQRtpUabu0daohnHbdzvySUQ/STmlnvTYhLjXZrjOxkzJtn/0FGC9F1DJVyic+M6ymXJmwBbn74sjgO3/+ThzV6MJDSH24S8VV/cfJVPHDAh+XBpRt0ft1GQa2B7+gbKfwkc</vt:lpwstr>
  </property>
  <property fmtid="{D5CDD505-2E9C-101B-9397-08002B2CF9AE}" pid="60" name="x1ye=15">
    <vt:lpwstr>amRK+ELLPgeeMFw5dB+du4F3gqWsdOYQormSxfgxJyafid5y4785REe9JwlKfxT6Lli5AP1ymuB2eKj5qfPqieuc4mt/SWVtyRTYhQUJskw7vK5uwuoXRQmt9c/FqXnI72wDTqwkbKlQSiCq28bc6/soQgpqD2vqc6hpCJJVgKZeDZl5vcqnXSmGqZTxilE637xAfib14VLL3DSWil5BZXHHvZkRqccZpHhcdHjjyYivrKXxiW1IUr2E7X4Xe69</vt:lpwstr>
  </property>
  <property fmtid="{D5CDD505-2E9C-101B-9397-08002B2CF9AE}" pid="61" name="x1ye=150">
    <vt:lpwstr>7xYX2YEa3I5x0d4WNZnXwEaTSLZ5EJli49AydMGpqo2o7QrRR/JhoAsyI3egOGee6WdOJK6ncgxODWW2ANAzxtu6OxEy0IQUiVl02ppS/yx4BR0O3vAZFLlnReOTxg0xUNTnacxwW7hM39PCvt14rt7f/OSv19WCHVmPp8iY3W1+mEC0/53uJYEt/0orI3szoShjcDtzM0phwqdD03/PZeluTmF7oYRpctBO605RE4KqmfIm215vuD1n49IjCLr</vt:lpwstr>
  </property>
  <property fmtid="{D5CDD505-2E9C-101B-9397-08002B2CF9AE}" pid="62" name="x1ye=151">
    <vt:lpwstr>xzlM0lOSJUEzvL5FoE0sCswmmte+yipusL3yA/GcF9zkRPR/nX27S1FOt7VCFij8pM1AVmlITJrqTB6YOtXsK9V5po0qBDQCeslJfhF4lvF6tdT08PQeR7By/v5cc25wu3IquvxiuHFxk0e33s9FJAvr2iveaWoNSBpLOolCMhm/WAxcxQrvfG3ewpx1Tz/LJ3faT8d9rTVoj4IoYKU+Mmtr7LXPq2NHlLeg5cvSFmtHgdyGMfmb4gVMDchMFE/</vt:lpwstr>
  </property>
  <property fmtid="{D5CDD505-2E9C-101B-9397-08002B2CF9AE}" pid="63" name="x1ye=152">
    <vt:lpwstr>hAOkv9wsYApKg43FW0hr14rkPhAq/E76ZSeGIdKWAwO/qLIaX5HUdKkWhkvQcgfzoMxjE+211IIn8dzKE82E8UzrjTwXHR4dMWQ55VReQ0PhsY9y51OU/30EmNAQJ/V49yxf2UTEaXGbfKecQLxn+LqYelGyeVNyifwO5dsTR0UDxAJw2mlSmYX2NsvR4DBLz7cl7+GlnDX8XLcveCwyfhfgHjpwWpSTM2GTUp/Yw2ABa2kKIe0bFeumxdrjwMs</vt:lpwstr>
  </property>
  <property fmtid="{D5CDD505-2E9C-101B-9397-08002B2CF9AE}" pid="64" name="x1ye=153">
    <vt:lpwstr>nrjg0ob3D/v0+1IYLHii8GHuzAtA8Yx/DJIOBW7ZRDsvVtb3lN0ZQK+lKrI0Gy6AOeLn8REuKN1Qa4HGgwU+Hr7vjvL368gCzIEyVfLScZ4IUeuH/PPXdiWgLgxrOf0uJ1M2vhPsF4Vs6QJf4ctu4nImO5Mx/d+QlroTpgWNWOE07RdSmYEE5M2GaoSRwxDOqqeMF/ONwTwKfaT+b0FnDbKhkwK86x7cnpPIFIF6kNmB1lDBCPW4eNRmH6zP+lt</vt:lpwstr>
  </property>
  <property fmtid="{D5CDD505-2E9C-101B-9397-08002B2CF9AE}" pid="65" name="x1ye=154">
    <vt:lpwstr>YXhI4eBfS6xJSX/VS2fNKP+fHxQWPwQwLWkqq44DQJkGOSE2L1RVoeihPd8YgZs9wNl7iUwCcNeY5b+JTJky/RLzYbEIqNsEeByThs9pGf7N8Tgsb9HX8kdO36idX967b3nkNlUXlNRC3GZ9SwSzZwcoSBheQoGP/0pexz9vjAEEqyCcOZlH4iV0vKsOdOF/pZL2r+mnZDtGQGMj/hkbx3tIz0srrXl8SQGEUrFQQ9EoK6Iw/PDod0qncLlw9Uk</vt:lpwstr>
  </property>
  <property fmtid="{D5CDD505-2E9C-101B-9397-08002B2CF9AE}" pid="66" name="x1ye=155">
    <vt:lpwstr>yGR54vHoaSqENtbQuRcBStrEkNylgUZEixwqzvjQhomKCCGlwgb5sseGSQxjtzSAmOZFGme5zLDtLUqZsemLYD7nnqmzgcY+aUcla9xE1OVAjr5+xYcaHZVopye2X0kcabF3CEbezXKl+B+/J0ZzORrsIRq353I5bsC5JJnxjQev/g5A4CGIkZsWtm5sJPEPSjH4KX4WbFtOKefJfqAS8gyeXmmE8M+E+f8/dP6H8Jv7DkCnemd4k5VVz47Qgrl</vt:lpwstr>
  </property>
  <property fmtid="{D5CDD505-2E9C-101B-9397-08002B2CF9AE}" pid="67" name="x1ye=156">
    <vt:lpwstr>mzjoK/Ro0FD9mpqnfdjIQ1bl6VskvQuCi9XGmHTdMb34AWjfV6NCudNvVsnqGAPTp/tThnHgpjXt1Q4O+msfXXi5PArjbvpEGg32XmWSGWQ0BmrDf1+rQYbT1rHmxS73nNugGNcUI42pZaD9PQWRyC0JEpKjwMBQ4LpS7TiFiCibzpySEPqDsts5xswmroGU6R64JMIlBRAdNAW+4KvOF0br26xuMk+9f8qAdHUjIbPgSgN/NzjR2ygRI86nyEX</vt:lpwstr>
  </property>
  <property fmtid="{D5CDD505-2E9C-101B-9397-08002B2CF9AE}" pid="68" name="x1ye=157">
    <vt:lpwstr>KvugVVpy6PMknIyAKNLkJ3BcrXLWk2GS3E2RMISI1A9QoQtGDCGUc0aHTRdxX90tGvvzif2ZLwhVYp8hWcwsV9dCavHcrw3rOk2xpuZHSn8WxyM5jVpc66frW7MbmYhBsjGhqLrZ+X1xTe9Fk7zu8xu1LRMoXo879y0L3R2yxBxrzu6/oSgg8f354KvSy6OvMLwRR61FScVVAdka52ZsMlcXBIcxgr0eFVgpYnUj/8pSGv9kAwH20B4c5wtrG4H</vt:lpwstr>
  </property>
  <property fmtid="{D5CDD505-2E9C-101B-9397-08002B2CF9AE}" pid="69" name="x1ye=158">
    <vt:lpwstr>w2KHIAwEiwF+gqTtAGsuCoPKcULrZEiAvVWg86yj5o3hXU6VYDbrxjJ0fNqCYvNI87lsGm8W1719nGhOQ38i+hO5wXC4bfTx6ITs9NexTOOfnSqAGsRA3IAq33LOIWik3asx/ekpWVu23cEPbtbWpQxqTTqy8AibLswbVybuz1dS2dmY7g+pzZXVWFO3PT5jsbuwweGLuPlhblNHnPkpa4PWWNi5qLgB2M93eK1qzAx/6caW0bMePDkID1JFYoA</vt:lpwstr>
  </property>
  <property fmtid="{D5CDD505-2E9C-101B-9397-08002B2CF9AE}" pid="70" name="x1ye=159">
    <vt:lpwstr>RPf12OFXBNQ4KM1Zovj/SN6nj7H6pNi41Ely9WgP8Ccq1vqfGDhX/zmevmbz1lky+k1GywHxqnftK6BQIJ9s3GKtZD0oHtka/ZKipj3Wrmz9prZemnA8g8WK+nqDauyVVc69HWKzG4bp8k7Szt8DwLr+lq3WstvvEjbLXjekeKlL0gSYYSAT79BeH1jvRHYUeIQ+wNRY78fwZSNLVkXdXpiAppR6ca16q8pwZrVeus4cwKam34ocDrJTpd8iyX5</vt:lpwstr>
  </property>
  <property fmtid="{D5CDD505-2E9C-101B-9397-08002B2CF9AE}" pid="71" name="x1ye=16">
    <vt:lpwstr>JQQ9o3W3Oa+FtRvz+3XWy+3RCEU0DP1FP15bFUqbrosDG2jFiRc4cUQpyzzE/IrVEHcJSbaWpcKIKbUnGTqPuSozcNdAzFSOio3xEKZ76sovyFmrQPCY14OFEmDiD+CctdIMct3KvkfSCK3rORd8fk7LeY7X23CdKniLuM5Um0fAhB8oFeLeSOjwp+LZsp/al2qj6qNqjuOA6w5uGlFLkf+2aElXwAgYolisHfBdbLeD745qBQIS9GxSENvPxZc</vt:lpwstr>
  </property>
  <property fmtid="{D5CDD505-2E9C-101B-9397-08002B2CF9AE}" pid="72" name="x1ye=160">
    <vt:lpwstr>iHoCSV3J6p+hIH8rSOmTse4+yRnx7ykp5wK4dLQRnwjrYfBP+m1OpbJupAtxF+cNRnSng8zwS13yA+HmjLK+wmVfjPCxl6qdWNT5NihWbZmWOQlm6UG2yJgTd3TXjqB4YpmyYJHLXwd9kgOedYP/fKzE7p68YjJ/Z7SATb3PZ0ww/crVxISQ/PDmwFEAEZ4x2q/2OcmseNTpKPmUPFnI/EjJHxHhNAN2N39xmrpucHEbOIc1NwhlvISlVD8VSyk</vt:lpwstr>
  </property>
  <property fmtid="{D5CDD505-2E9C-101B-9397-08002B2CF9AE}" pid="73" name="x1ye=161">
    <vt:lpwstr>P4IRS4zFDLtAVh5JbBEYHJVDjI6GghT23SCyZP+GNhkvTxx/7ADkp4noCeJy4z333GG0v9SpA5F9BgV4LuyInCPwAWQW5cAmmbWj5uSu31sM6A08WNsPiq6MfUlAWumM4vteDovqFuHAFhcjFA6ZWQkKErU8QEIrPYWeY06aYPTDAskzveSD49Ib7a2SGRLxwDxBuxOeNaCntXzd+JU2Exkyz/t7BoJ+9jYVWXiEO8nvk1Kziki+yT++Bx1OUWk</vt:lpwstr>
  </property>
  <property fmtid="{D5CDD505-2E9C-101B-9397-08002B2CF9AE}" pid="74" name="x1ye=162">
    <vt:lpwstr>5NcPyFZuANh96aTCzoiRTDkXJexOua5WQgKe7rteXv+5afEz5t0uDVpGnRwZpAkQuFz5bvoHjuQCmh/Vs9nMlAM3JhWrNQn+hpxmF0APr4Pd4Q4RArNUa+vPjh6HCngC4Cl/Vv4unlHSTqNzfuF8qOb+7x0A3g1Awvx/HbWGZSKiodMj5g+J21bfuVa+43nDNJqBlxwZGNAvzm8Hg3Ci1W5iuiR6yvIA2AGapF2SuF4R3/0cBP/BUCbCTWCUyPT</vt:lpwstr>
  </property>
  <property fmtid="{D5CDD505-2E9C-101B-9397-08002B2CF9AE}" pid="75" name="x1ye=163">
    <vt:lpwstr>b2UEoArF7o7Nmu9Ep808SS0k0xuzoIElxXUZOcvcE3bb96Qt85W6PkjUqHas1lUdVLWORRmcRHd12Ihzb7R0yE8W3MC2SWap4vy+bonHnzWmSCzFN3vGBgXNnHlvvmBqgn4gt+tqYfO2MIzyDyqWb9bnKrLY6p7+jalX0gg4R1Zf3I1NwQt0/3O3yEG1JO9uriPPwX3ayD4ZTI/bd+De5eA36NOZzuyYCiyLycJy9HcSGdmPK/BOyJSgJmPKxEC</vt:lpwstr>
  </property>
  <property fmtid="{D5CDD505-2E9C-101B-9397-08002B2CF9AE}" pid="76" name="x1ye=164">
    <vt:lpwstr>xko+8tM2KRfjdvJ9ghw37fIbbBUJDMgI07cAWu23M06v6av+1FJhbmb9u+mAAA4/6W/CaBwWGsAm2JQa10kAvhKC7svhmOBPTLizbQrfWqSt1DCOkAKrtQdWj2+Q3/SV3UBa028KOfcCVnRGsqfHpQAqSB0nkTxekGn61XLnTj/F8fnR4nqqByR5Y45d2wbSBjWA85mjcQmev7b7CB/JFEYsrI38W9jbd5lGEZwwEEgpik0tpzh7r0+aVP41364</vt:lpwstr>
  </property>
  <property fmtid="{D5CDD505-2E9C-101B-9397-08002B2CF9AE}" pid="77" name="x1ye=165">
    <vt:lpwstr>AIXXTxa/TaLwCozc7iYeHjaQWnFzUwWSALPIOri4CgBGW5eYhH+AmadrfQVBbnxm/1Z4wvT4OMul2Q32qKQM1b0v0CksshVnKvIx+qhsBdju1Tw3GOrLGn+QaB4GynQnSzllVjQ/JIdUWbtXnSbigAHmC35RU7zeJY1a91qGezSX5WYSiFIXddarrJ/5A3Pbfn/QxJw/wV/qHi6HnzNfY1xTTIrsiotRVPknZAdMwW2AQ4LJSlr5k0GSTDqMDCA</vt:lpwstr>
  </property>
  <property fmtid="{D5CDD505-2E9C-101B-9397-08002B2CF9AE}" pid="78" name="x1ye=166">
    <vt:lpwstr>zLAGG/Zz6jS2E8zVokxNo4UyJansSuSvMlUV1bfNinMeq0TIT5yk9zLuX2VQrB1J4n1Y91c54lYNlpZKhZ/ZUo2a4rNNfkO3fF8ZTUskb6pM6OtaXaceLgOA1iQM1Ux4mLX2vb3/Bu/04fOZvxBOkZnylSTuuepbTlHb7zNn2ALuFmTAlm9BxevxL7MBVGNwyd5EazkkZr5ddFrBBATvvqEYxuccdMiLpgBazJY+3a8+Eu0ypSEUUP+7k/Lwya1</vt:lpwstr>
  </property>
  <property fmtid="{D5CDD505-2E9C-101B-9397-08002B2CF9AE}" pid="79" name="x1ye=167">
    <vt:lpwstr>WeT+UwnT/ICUlKfqaeLcr5pBFQPwxky4Q92p8KkqxM5bZW2xojo3kHVNsTY+m7UTgndeNxA0bj8KvMDa/XYNBw+31R8Hku8nmfnd2Kbg+qzEGInDMkUoJzgHOsRwLi+RF4LfyCedcd34VLbqVIEABKZXFJOj9u9mkKiTg1dU6IpqAygLNZ5dKtkMOXw/LkB/lCuApMczTpr1F9L0Rg1EQXYtu2TlD6UZnydn7AF8iQvDlpzpOtWRaok8A89Dxg+</vt:lpwstr>
  </property>
  <property fmtid="{D5CDD505-2E9C-101B-9397-08002B2CF9AE}" pid="80" name="x1ye=168">
    <vt:lpwstr>iCBx5JAqUWnWcWF8U6a+MqCBh0pmlyccVDw6qaUJDoVD0UHVMowGluDanMqgCzRpXISHjaD19R88upLSBhn2VkVof2JfbX16aoK7V3aIHv9OjA/TzA3fxJNs82scw1LZsS0C+4Z2wWSOCOd4vf1FWfhieg3crk4UZ85686MR5nOdLiHruCxSr6A6Ibpuhhet81m0/uhjm4B3DSXM86AqBoA2n0hKgyLnHZZ+fqNktLmKnVarcPGhkWjO3iyCvQa</vt:lpwstr>
  </property>
  <property fmtid="{D5CDD505-2E9C-101B-9397-08002B2CF9AE}" pid="81" name="x1ye=169">
    <vt:lpwstr>QsXjXgviDkmfs4HyPhNMCqlDGG5DCUpGQpe0WQW2mp+dvG3abwmiHOlJlOjbS8ndbnNeUbo6xsONaaX9qhcJPnl//SNvzDc6Z+1ZmPygqux9B88TBVbXJDAPlZRlcbj7zJzXmYmKa5bBns3VjIFGe3lsR734emhZ/5qjkFecDqtln00W8M3K2HN1hgF73MSnU8FuDy+vGuawcSwQTrkmcMrZ6RevxWxJCa637OwV53jE8r8cvZ6OHAqe2BY3Chu</vt:lpwstr>
  </property>
  <property fmtid="{D5CDD505-2E9C-101B-9397-08002B2CF9AE}" pid="82" name="x1ye=17">
    <vt:lpwstr>ONg3+kOD0SLthWrb4Blxbr1TLdXeovD+hwvuf1fNrcG7OHep1fqcszQTmHcPyJyjWqw9HF6/VjW98lCuFxzpWI7CshE+NIvCya5cx39Ye6YGCCVEhU6ZqUIuz+fmzjClEiBd2DzEHGz5Ai7LUn+Z8AubDV+yAAQy6e29bjgAjwahBOMaLgDgVGdd1MyA2QpxT2mGLrB9z5OaQC24rZiuzMkHbQoZ2A/+r5xQZAmbPYKlNRSYeBVjhvU8huzm2Wn</vt:lpwstr>
  </property>
  <property fmtid="{D5CDD505-2E9C-101B-9397-08002B2CF9AE}" pid="83" name="x1ye=170">
    <vt:lpwstr>i2FhyOqBC5RwivtYT13N2NzRsEov34ZVbeIUwH1RMJ5tCKLUwaX7FOkOtjf74oVF0mCnOrRgGQSnTPBq5d0yQLKord3Js9SvZQvR+Th0nKAUpi9OWmpqZZgoFDSE5qxZDh4e0TowU5BHrs5qqBRMeP+lJncuADIJYxyeIcKx880dTPjx8RFwOB3u+kP1PaLteIHOjapHP9mR7I3Oz93peaGGQfc8iS6WW9EttP+Vq3pUS7RDdDQHIzbp9i4ZIp5</vt:lpwstr>
  </property>
  <property fmtid="{D5CDD505-2E9C-101B-9397-08002B2CF9AE}" pid="84" name="x1ye=171">
    <vt:lpwstr>C1HFD2Qm32/y6F4ZcPDuNMQEJHTSOc/GRCgAeGZGT9nXmuHO+MEY9XweFmjXLn+PrV4d5BafWVfzhxjX/R7yvuC8eifE+z1Cwghaeh2+wEaErxPeWGUzf2SguMTq5MUHqG6TpMjSKBpS0qfk4aKbxOeKOeC4FOrI8tcRAMa+rdqrC3Vjex8Re3kKu5uy9W2irDNHfe2oeSX9W/OM2Yzg/rr3EA/AId2dxjG60rILJWOV3ntgw08R79+tZfhIJFL</vt:lpwstr>
  </property>
  <property fmtid="{D5CDD505-2E9C-101B-9397-08002B2CF9AE}" pid="85" name="x1ye=172">
    <vt:lpwstr>+SDeYk+BdW69nZOBrQbQYqLzLJyUfTmu/engn+xceFQFhkArj4JnrpfSXK8KX0hbMbSHG53NoYesHkUDC63NI1bGkevKS5xmdedSuXPFbFrAa6gjPkmVUevcImFTNtvrFruW8M+UmpzcfKma4KcyG+O8CyNmq7vkxmlKTCDBkUfi9eYiBqSYQaDKh+zB2Gu56+TEUOFG0zmn6fkKRFwj3Fy5AmacfUApVMFeejIeHpFIkaY6Zb0sviVY9z/nuqu</vt:lpwstr>
  </property>
  <property fmtid="{D5CDD505-2E9C-101B-9397-08002B2CF9AE}" pid="86" name="x1ye=173">
    <vt:lpwstr>pR/sWTsPqmMCInZ9Wcowk5tpH15HEJxpRdINgo2lD+he6DQp0fzfM8b+SIizxq48Qgr8pXG7dd1V/gvl3oUECD7TxscNNkgj6+Bw/gkkOkHYVvP6YypRDJCWjlRnmf91yF5MRax76sVug4qwx8Gy++kDZJRcf0/vwhpb5ctGSX8qIKsQjNhtJ38qlGrFYXR5q/WXVfFHCyhCB7l19yiudLQLuP+rEAITZabHEWugMzLlwTzC+U47zNXMMd/fvbe</vt:lpwstr>
  </property>
  <property fmtid="{D5CDD505-2E9C-101B-9397-08002B2CF9AE}" pid="87" name="x1ye=174">
    <vt:lpwstr>+CfOaOoZlylnjbtqUUipKJ/yvLgQ7BpGzQbPhZIL8+CtkXX7WvAQZRg00/hsPr6qQP5Lf21ML9JIBnBFGiCb7Nc3S7ectPxNfyoXcIuokGS4dc4ZTdoQcrReiwBBI20oEjRpqaa1P2cRXUHFRz3We40zLELCHOd0qkHbbaS913/SLrCWjs3Yx6SJrb4fNndYtMWs7I2p4fkvjh7hrmTE/cVrgp0+O/wRH99sX0HUahZzZnAJ+OhVDlo0abppMJL</vt:lpwstr>
  </property>
  <property fmtid="{D5CDD505-2E9C-101B-9397-08002B2CF9AE}" pid="88" name="x1ye=175">
    <vt:lpwstr>s3GICdqs4lCOYJEEHnufW9hmWncTNAv4zvOFZmUkrEtO2JIoIQHIP8G/XRNNwEbKcA5+V42tp8rpK3v60k+iGdNMQvHnXKP08JYnhIXLy//KgIy0THaof7zQ0UN9WFmNuZAuaXI8z5I0fQzIKX3mAc16MjNFHgaCcvvQu8u/SsWEbTP6Zl2hu4++C5eLHMmu8ev4/mkuDa8aMaaSneB4tySAW/sNOt26UxnhDedze/TSIn7Mot/yRVRKEWLheps</vt:lpwstr>
  </property>
  <property fmtid="{D5CDD505-2E9C-101B-9397-08002B2CF9AE}" pid="89" name="x1ye=176">
    <vt:lpwstr>BB6gxXTjvggplvJggQ4ghvhLqRSlZJBmGICYnSz+NTe61NS+6D6FjHw6Krbby4rBuyLg0KjcQk+ideVcfaZXIfguorpMiRSkujJjeNOMoopBGY3BmqVzicuO8oui1/Bqhze71ZmIDv5LRB6bPendsWEiAnoW2M2qO9MIlTZ35YCUkHI060saB1r9BtHZ7rwRxjs4VMxBI/iOXYwpTirDCeTvh/GqKKLergBdJWBPVsdsUBLX14HlKqftjmTbHfw</vt:lpwstr>
  </property>
  <property fmtid="{D5CDD505-2E9C-101B-9397-08002B2CF9AE}" pid="90" name="x1ye=177">
    <vt:lpwstr>C7jXHqwMRS1nammiKs4g8i7kkfr+0VhO8q7tGUl9VRiF/298DSOpUSyesNUcabrbkE4pE3zLvVB/qLlEAU36HV6usaKwiXe6JNlDft1iVXsiBHNfMzWsBzvyU6kQhO5NhZRfn39OGllsbaatiAZnBtfmE5zjLCWYNzciHjMDn6K3m7xe0bjD4ZGhxnwxvlDFr5lTPQoZKWzqFOjCtRVP02+qHscGLsV1ugaYvQq6WtCUj6Nk29cw8c3LURx8ytZ</vt:lpwstr>
  </property>
  <property fmtid="{D5CDD505-2E9C-101B-9397-08002B2CF9AE}" pid="91" name="x1ye=178">
    <vt:lpwstr>/wbLQeLwg7/UYMh/uODZjUq5z/bkrpQop0OtgDSIwpWfv3952+JZ88XHTGatBvtddmqvbIOXJgvuxyx1WXMEFePITroimXkxpPqliw8gsS+/gy+/HiInp+5u9XqBikfP/u8VwlkgkOLQ1waVjuLb85JHw5WQ52gxLzWJxfTXAElhGMfmRf22S4RTYUbOIVkH8NstRRHr66FoyJjzKDV07aro3NlaNs5WMoNRNrqc0eJMZtUaYXGHtBG+OZkrzSH</vt:lpwstr>
  </property>
  <property fmtid="{D5CDD505-2E9C-101B-9397-08002B2CF9AE}" pid="92" name="x1ye=179">
    <vt:lpwstr>dtiFeOto2TEEuMODL0b3XDEqz9olZlr6GKSbScBlS/94m1yLwQUgammX5nrbo2o2fUgUwE2gW0MDKQQ375EWB9yLAduW0Ql0gmyvs2mb+pOWQsOEUIdrfLGosUB7TIJH1Ro/0Tef5Oetzj4UMo1djVHlH4BhfU7wGMpfeT8kogRk7VQrJOJZsR4mDYlDZPKI6rvXPe+K0RxUgvd3ZTYgZ0OH/adH2t9mMfNUuQRKN9PhNQxFstZExjf9SckYNqH</vt:lpwstr>
  </property>
  <property fmtid="{D5CDD505-2E9C-101B-9397-08002B2CF9AE}" pid="93" name="x1ye=18">
    <vt:lpwstr>fXowMiI88E5wJUV7JjJENsVWpNPE/1DwKl+xeDan/4cnOQOCSYFvVYr/23iB1zPnicUeU+IlwUG435ZbI2ZfV4DwUFdSTJJVWrzuw2kZHznV71K5Lzuo2FtBNCsGxdoSgNxzjBxyNAAa91ILFXCZrZVmVqNs/gDqe3HoO1/OsC6ulRk3wdtU6MGMWiqWf4kkxpU9obdZQ7wuCbYXRWceVfYHBGDSCaxOYJZW+6cNAtHI0tJsMWsfdrnkowYxqy/</vt:lpwstr>
  </property>
  <property fmtid="{D5CDD505-2E9C-101B-9397-08002B2CF9AE}" pid="94" name="x1ye=180">
    <vt:lpwstr>QhkJLOttUrE0mZNxrDMnjXNu13Z/AKlSHILvS9dhakPFu3dsqIVCARFnsz7PxC1KvEBzSYSmqy7RyqB9AAKAViokui4rl2SQBipNEp0eAq2HaMC4AzMdAbCMDZlgdlicI02lIyDWYPBBV9sFGsjEq4Z1XLi9xOgRNHFK0uhw7riRksZhW7iuez+XS4lQgtWQXL7bu7Am0pMXhMi2F21oztD+ogfyl/RX25FNO8YRmZY13D1vMDQIyvSeeThfbCz</vt:lpwstr>
  </property>
  <property fmtid="{D5CDD505-2E9C-101B-9397-08002B2CF9AE}" pid="95" name="x1ye=181">
    <vt:lpwstr>4j/VliWz3lGEb9WvCuA9oyq9fAYafqZQMwXANEas0oTIPPvrM0nR5GmK25MP+WJ/i1F5On2jNVN7Zbfl6gwvkQrl+fLIyacf3on71io/FG0DvNSzZCOmE1v5pTXJlnYUA2FFaQNCHaKtyfvttP5ozCI3LimZwxvlK5m2B7K/Iy3nRSEjzlcaWsl/rgelE/UJpSjvwtzhtPPeXBQKEngINtun4L9r3StZ4JgJ+0x/esI/Ydg3qFfGBsCMLSRFC6N</vt:lpwstr>
  </property>
  <property fmtid="{D5CDD505-2E9C-101B-9397-08002B2CF9AE}" pid="96" name="x1ye=182">
    <vt:lpwstr>rOXSh3xsKzMBJnEr/bo8KAAKlvArU1L0o0se4rkmqm0ZBHjT2SK4JcG42yj4fQMv0dKZSkKHa8sbsFHTIaocsQsHhjeiNM/k9Np8xq7su+4ImlgY+zFMkHEe4wZ6qQs4ePaYJZdPls4cQhczjH06auz8T8YLx7wWS5r1uKRw+HDiNIpRcQYrPn1HkfWe2E5vpJFpJCIQfFWK2XTebSHknnx4aM4OO8u8kCmvH+Jg5b6ECutkPv3ItK+qzGGegUU</vt:lpwstr>
  </property>
  <property fmtid="{D5CDD505-2E9C-101B-9397-08002B2CF9AE}" pid="97" name="x1ye=183">
    <vt:lpwstr>9XkPBzm+bzoGAMHwrHReVecsKI9Ou0htk3oj10Jiu4SQbRhjB+clssUcD+Efn9/jWLIOpD7/L3RTYX5RK8mslv59skyTQ5tz/ncBDuhRo6TIUgb5tlmzgpeYLgRousIKn51ZG+OOpt8tuhMvzGO4Tfat8uzJPoKkoeectRoZwfDf9UkcvsBtSJyPjmFj1hmna3eOfMNvqydPEzqZ0jUUbZF9iobNkSJ/MFFkZwQ/FFJkVxEzIB06c6IOf2CvJcQ</vt:lpwstr>
  </property>
  <property fmtid="{D5CDD505-2E9C-101B-9397-08002B2CF9AE}" pid="98" name="x1ye=184">
    <vt:lpwstr>80mCVV0ZYTYFjaUNW+J8yCk/ydsjE2iAP8DHP86v1bRZVO5FIVP9JBhH2LwM2FsnV6zpdL3D0t7LeLFkE6uhhCQl1Er3YOf4EvssAgCusGyKZdYgiNagTqg5n08F9N/fhiwYBHKi0J5rx3QxflYocwty0bG/nmTWvjrn+3b3dRl/snxeHMOUbjxziGeC4/TVO2fTHzC49rNUdaeU9h+c9J8X1r6USdC+eRljEOaIGqOvrurS6kutYM6z+oloWeI</vt:lpwstr>
  </property>
  <property fmtid="{D5CDD505-2E9C-101B-9397-08002B2CF9AE}" pid="99" name="x1ye=185">
    <vt:lpwstr>mEgSbnyPLetqMpt5pN16ktInTUwqmuA/IpKHeOo5dWdOSGjEpUEPsFddj60FZl9jRb9Ksjs5qEYz8PLQPe3C/xFtg0wjkAoFsHX6CHq2gJkRZxY1Xwg69IIWj5HfU4vTg1rIOYtVRkjvtIhnhEDWafjwENEG2j5Yvn32661gOeKL/3qeM19OD7r8yLn2TpnGFvD8vC/aGiWtTL6w2UxU/GfeIS40mqSBW+BePpl/nB16ndmpB3GBbvdAXCqCitB</vt:lpwstr>
  </property>
  <property fmtid="{D5CDD505-2E9C-101B-9397-08002B2CF9AE}" pid="100" name="x1ye=186">
    <vt:lpwstr>4+nW5UzLpSOsmX4RAYFwbElF8x2fwaDbC4zDfR6AhxxO++xI9B9/zPTGSfLlyHjctYK/s0iCK+N862cQ2NhGCvJ4n9odM3yg/bNa8QtKT2buuxH3foojBB/amXpP7CXx6CLhEpYGq374wlBh223v9n6LqNX7ik9VQXxqzWBGPQhxgGscnlkgx6Oyze38eTRLy3oAnmJMoWD7t4WEOCqa20SEUfl7RUklikj13q43Qp+4kanP1q3PGxpXvlJDLmj</vt:lpwstr>
  </property>
  <property fmtid="{D5CDD505-2E9C-101B-9397-08002B2CF9AE}" pid="101" name="x1ye=187">
    <vt:lpwstr>Lv8PmzGA5UZ3rbusYx/PVqJ9uvD3qQVJp23Q78hmvao5Q/lAEgkXdtQze8F1nso9HSMBLlS5Z5wTynWnCv//l7Sds5LUE8QI070tbUS8rF4DAWLnUY+P09O9i+CHxzfzpDVVjUQgs3g4be30LCexeY9ol8k+hSJoeDI0ABWAdfAz1B+RqNsPxq//RAjP7wWjyqN+fXnVqqle8dfI2J6UJiFw4/1Er6fnKjcopBW4xDVqJonAf/IaQ9pCM/wWIiu</vt:lpwstr>
  </property>
  <property fmtid="{D5CDD505-2E9C-101B-9397-08002B2CF9AE}" pid="102" name="x1ye=188">
    <vt:lpwstr>oBI+zXWpZVsPvPsVyVPhbAbmnGfZnOo00QOnk7a3n9FEjeE+7RjA0znLC+SRxkl1MNdTW/CxkfOXO/zfQxinR3yyT1hNOIA1G5KKjXeo/aJXcv+xqFOXmZ6cM4igJSG3WH5UoDBWGMmaDOkJD/Y3bc1FPPsucZIUXGBzyCDNqvhNNapIrD8uh7CB3CkuSElhuGu4tXzFoLMpxrYhJsYGhqM3tW4N7VgkGTiclyqH0og+rAo7qKASFfrcszKJebC</vt:lpwstr>
  </property>
  <property fmtid="{D5CDD505-2E9C-101B-9397-08002B2CF9AE}" pid="103" name="x1ye=189">
    <vt:lpwstr>Mjbp46qgDbxhI1zJFvzsI7asna4pHcEfc+42r6ijMpCWR8us++r0NT8Xgkn5FbLWOXvJjP8qWO2NkZVUKRAI0J/oLERlCNayjNsGrQeKVfWDUZw4i3jlN7KxzniKyfWouhQ+4B8foeX7psEu7n9DARAiMEuRlMrIxuKcIp/f8RY6EWSntpcpSm2HE6kTJV4AEjzdXfAJWTYa+iVg1T/swKxPhaGr58Tdgs4SFPl9Vo1tjNMVnVLXia1dSiH5isz</vt:lpwstr>
  </property>
  <property fmtid="{D5CDD505-2E9C-101B-9397-08002B2CF9AE}" pid="104" name="x1ye=19">
    <vt:lpwstr>FfS2fuLZ+zpIROMbUsUXcJUPike0VF6Wt9kSy94OR1hXYaW6sGsAai16oBPoYq6dlDksBBTJCryquG3Cp2eVXVhr3LxvC91UqQ11Xpt//JTMsYoD2vtyiAi/AOQ+NfNU7OSqTpT8ngS40T+3pnD+X69nNYSlTz6XaSRDmASOfXhDwG1CPmuNocoh2t24RzVac6EChas9RnweIDqypn038fwLIm7y+F1LfZXviQjEaL9Tpvu/j23VuK8DygMNuJu</vt:lpwstr>
  </property>
  <property fmtid="{D5CDD505-2E9C-101B-9397-08002B2CF9AE}" pid="105" name="x1ye=190">
    <vt:lpwstr>8A75r2gJJIF3tIKfqk47CCLBOBEmPnpNCRO164xHN8At32yK/U19jfpWlqCw+Sz5uneuvwLjoqkwgxIOc9LL/7mLsNa4xyxn4u3TjhAkh7Wmo7ylwhLxfitei/OPoqs/cxyBA6crn3yLWBAGUxWVJgdap2MjAFFm94fWJku29UdJPoaO0QYv7FjuHoRaf9C7J+cDqnueVyzHArJ7Oc6TeO0WQ6SYL+JRuQ/VjimvZng44b+mFzPdU+yFBFI4f8p</vt:lpwstr>
  </property>
  <property fmtid="{D5CDD505-2E9C-101B-9397-08002B2CF9AE}" pid="106" name="x1ye=191">
    <vt:lpwstr>o9NcnLkwdGBqMaoccDwfOGcSrXSauWkyAFBh8V11ahC7EmZBwokQuLYaJ3v9EGScMki2Kt1F0UgH7armeq/81d6WiYcLJKFVrT/KAqzxJWFKu4QLbK57b8rc82dglifwvL55zrQSVf6F6y6JckSMCKGsnICyB0hrsEtZLbP3NRa+KePbzWhKc0J0PQRf6IAP/HtrcDoSizaCziGFo+yIaJX3Nhx03z18o2y3V2W7pEr/bym+RgiJ9nEbmnu3AF/</vt:lpwstr>
  </property>
  <property fmtid="{D5CDD505-2E9C-101B-9397-08002B2CF9AE}" pid="107" name="x1ye=192">
    <vt:lpwstr>DzzIWugqlSruT2vtkYV7qbUkz4efbor6mPrGRY+wS3V+TXhC708CrUOGe3TNuKXNsEZun6cK62RHjEjFnq/1Sz9fOGsy2An8rbhFH02PAOcpc/HT25BLxRMKaRK0+W3zIWhYI/1UJhOJy+wj6WjahzBF9tFDb2oUZ2Nv3pkpGa8rPA5cBrN+Ctj2cE/JsYEfD5n6/cEzpvHlATMKpf04vddgtKNViU9rInkaj7ra8dVf3YyPGagia51+WF18quy</vt:lpwstr>
  </property>
  <property fmtid="{D5CDD505-2E9C-101B-9397-08002B2CF9AE}" pid="108" name="x1ye=193">
    <vt:lpwstr>l03ibZrFKlb/iU8HZGQPyVm8P1kViwFNdfXP3m/4QYdhOeGf6o2vGImlmmaNKgQD2TUo/kUSMH19lZDZM9kiPgRgdx1uRNIN/1tTLYSidmKDN3WfDbgps4jKAVr0dKMhI5oVpetQF9Da+C7VtuLDdmntkpDxhD/HhXM1Sf1teERFct7HZABBxl2RyjnX3awgakx5U2H15QVxZzc3TPuWiH2eY1doAs9/GQmk63ZHvDSeQIl8v9CT0My9xNBcyV9</vt:lpwstr>
  </property>
  <property fmtid="{D5CDD505-2E9C-101B-9397-08002B2CF9AE}" pid="109" name="x1ye=194">
    <vt:lpwstr>U6yNp1XXR4mRJUlB5GNuNlj9MOaPHe9XptGMPtducc+RtgD99hMYq624nORzNKHPBm3OAH/qHp4pmnmREoWbdr/CoCqmAFj4hdhRHoAz5PCUk7HwvZrLdCEXsW7cB4FqXPL+r1pzuZAUVSV6ZkJcracJVSRFmy8d2V1NoBoZiVMlc75YbuxknKNlvOUSVtIKffCsXtn7u1uj21/fVep311soGHmHcrJJjP+snE34SwvO9P97UNifKeMGEAROBVP</vt:lpwstr>
  </property>
  <property fmtid="{D5CDD505-2E9C-101B-9397-08002B2CF9AE}" pid="110" name="x1ye=195">
    <vt:lpwstr>WXmpI+x6W4SdCWqRKuPVkCHMOe0ORm9ta/4KJ3//v0HtZ7IMHjAAAA=</vt:lpwstr>
  </property>
  <property fmtid="{D5CDD505-2E9C-101B-9397-08002B2CF9AE}" pid="111" name="x1ye=2">
    <vt:lpwstr>qFoxds7zVX58bKpZutL1Y3xd/jmMdBQzO2zrQRn9Za/2Uaz1gxfh6Yz+JyRvXfWYoqHrk9+sz24bjmrouBb08QN6RhZ2cU40nUt2wxpVz0+xHQy3yPxV/z3PJcxMUzjV4JrHFOoau20FQBKjdLNqe6MxDOK34QwUO1UhDJejJEi6ZK2Z1Pl93oOJY3vJkJW1NuifGF+1Q1O/QRlhG6T7NcvNt2ONW34vU9sHinj4AW85hy9lRWw2bBd/pGWh9Hl</vt:lpwstr>
  </property>
  <property fmtid="{D5CDD505-2E9C-101B-9397-08002B2CF9AE}" pid="112" name="x1ye=20">
    <vt:lpwstr>vMCWuDViqe9+ffrunpCniNBtivUIHVE/+ls7SpmKzwIEtSD3uU6XSOsc9xv/OClhxOIAmRm5CTwkYT2CWrfVm2YrFk/XMiVP12+nhkKqd0s6QXYsDHzHKMoIHP0PKWSLwy8ow76UC8b9xfaN/hoZqBMJinduEX9Z0b9RdNaDwBS94wRZIUuH92P3XlPld/F7xCcvk80OEdlb4S9qKL95bvi1UL+SwllmTUIaleyUi+UQO2EepR/1W7vmyKA29UH</vt:lpwstr>
  </property>
  <property fmtid="{D5CDD505-2E9C-101B-9397-08002B2CF9AE}" pid="113" name="x1ye=21">
    <vt:lpwstr>mcbLOZDcyC9bnC04Yh3Dl9atWjXoyxu7+/g6b8TrQGddziiq56vCSZv6Ysqdsake+p8/3T8JffvbIoNhYshAvG/5JO+rPMDIiw98BgxcgrPEvwu2w7JXWNWQ2gYRin4HXm7lMM84Watfbro+Jg2yOvO0XE9aJI1QegWtidB1OQzHR0QOCvtkigfVjCgfuguzkjb/tsEteryhoBXcE6q30psTbI5Nq647BdMQmDXu+4Qm5+JeBy70x8V/eQeXvpX</vt:lpwstr>
  </property>
  <property fmtid="{D5CDD505-2E9C-101B-9397-08002B2CF9AE}" pid="114" name="x1ye=22">
    <vt:lpwstr>ZWt23KMK2+AY4wmWVIrQFKRlZa4fDMMGeWjda0rlqyKarOG4ml3kWZvnf2/szCsrwtibF1XGbqqZE4E7rX6bPRn0u24rsmZQfm0xurMZFfpK9DG7KTcCz+H1n+5QxPAd759PdtDhQzthzJQNK3Tnp2xJG17HA68Z1UmSZbx0a5vHTAgjnK9u+L7ndb3LrlR2tshqogvZsBvxMUQiZn2VxgqVxLT3MJEeuzC/Wf/9gPfc+m1SR46ywV94pzx4T9R</vt:lpwstr>
  </property>
  <property fmtid="{D5CDD505-2E9C-101B-9397-08002B2CF9AE}" pid="115" name="x1ye=23">
    <vt:lpwstr>2MovGdIyu1LOSY0AkXSJ09dMd/ujgVNqsIli2akIdHmJ+gNhArTTgng78m1fsTOrAP6xgR9+lyRctstt8SVwuwT7Lg7mbuwvumL0JmRgyEWM0vv8swZm1SaHNwhQyuCmp30ldnxZrNUZ5MEK+YUwcgK096ydikfIir12BXBA+SJdOlFG1zy1UPbd4ovkprr5DkFhiKvO/C3xV1XUMpab8CmsHa4np6dHmAQiYj8dl/Qox5Y/Yhf/yN8v624vDtv</vt:lpwstr>
  </property>
  <property fmtid="{D5CDD505-2E9C-101B-9397-08002B2CF9AE}" pid="116" name="x1ye=24">
    <vt:lpwstr>2cQ/uffwoh3jRlW22A4jFvZEa+1rVfqj77f1AiWM1B8/kdPd2k7ue5bx8mMojKZhn7eookMUIaUv6SDtLdhfHw9oqzVJe108o0+Doa8bNe/VyfBu407r9iffsXGfS25AAdbPuIMbLZO/Br+voy6qep7SRmrWUIeWPObdzgzAdftzsQBXdNXgDj1hmUERkClsQtagL611Wu1HvEhB8NMxHLW0hbENjO8GEHg9pMXvMNJao/Q/3VethP8jWtC5lu0</vt:lpwstr>
  </property>
  <property fmtid="{D5CDD505-2E9C-101B-9397-08002B2CF9AE}" pid="117" name="x1ye=25">
    <vt:lpwstr>W0F8Agz9/jCBlTD5rQTNW8WlzBO/IbyPDqNXur6xq6DFEOf7OD/qUKTchxOPmArgsih8cWJ+8qQbev1+r8KtrErhUWG51Fvh5HmqMd4LIJn9O0smn2L1sgUXnTpELLPBYlf9NwJd+XnoNIH0NtINtPgCkLh8/PAkSFUMoeLG6YbGqVOYr8mmvC1d5602X2ekMJQigs911b3GccH+bVIOO5XSF9QKZAAxpiivM8OorJo4YtVXiko3PlVnMVUqGAf</vt:lpwstr>
  </property>
  <property fmtid="{D5CDD505-2E9C-101B-9397-08002B2CF9AE}" pid="118" name="x1ye=26">
    <vt:lpwstr>83scn+zNhpBdlatOpd3kvXAZxyl4adVPwGltwUbUczdt9TdmyiuEeJ3wZWCS75wPMZ1sjfpyjA+35PlkALAsj063Uhci7o86Nml7Zh4acbmP55qq3VzxiwAs3rQhOEW8rlhNpHA4PELi0nCvG6FJSlROYDkst97l9p0XlS4koWyD8EwcZ4PmwSV7FArAYebyak6AdHtHj4e/8mEEMdkaPSFlXXp8ht7P1LuHHLhTBafuR3sJ4dTSlnW0+kkd29K</vt:lpwstr>
  </property>
  <property fmtid="{D5CDD505-2E9C-101B-9397-08002B2CF9AE}" pid="119" name="x1ye=27">
    <vt:lpwstr>A1TfpoNSMKatfKOgkfHptj7pWC+ab6WyJsbsJ2xQWvHCnr6l24/Ig4B5T1ToObGiKsroqb8MUbzEj6Gy1j8Kg1nrjZEllj53/wXSIrxoYuK/N6rxc4rGJ391mb+jH/AFRP8sfLezFLE/Y0N/oOW4sI47fR/N3qJi9mHGf1bY2tEVoVf8E9N5XjZ/2hqla8cReA35dw7xdHS2VNQmoCmqeTjr7Fq+gc0MAmwyUL+/ZCBijruTIrLyWu3Ya4LNPlN</vt:lpwstr>
  </property>
  <property fmtid="{D5CDD505-2E9C-101B-9397-08002B2CF9AE}" pid="120" name="x1ye=28">
    <vt:lpwstr>KWoJSvx4+YSNCYTj8r4bW9hDMWGDRpxNw/cLDRsUk+20umMvVETaRaViBkGqOgydOIBA+uMckimUNsf+vrRK+tgSvL93Zv/qYFERfxJUeIxB8pOSOL+T6iqbXkaS3PiE98Jp9miRhwCPReaF3Xda947rU8l/VDF0Vv6T31HQY/RpmhV14M10HFE6PnDBJ95Bz353pYPs6hmrg4c+/hwiGQ92ym9iwVIHhVKGOyV0u0e/GYaiyAGdpuBltR2ExuG</vt:lpwstr>
  </property>
  <property fmtid="{D5CDD505-2E9C-101B-9397-08002B2CF9AE}" pid="121" name="x1ye=29">
    <vt:lpwstr>vGLtHodRmwkLi9aeYay9XFsQestozsmYEsuGYyKAQ1BP8MW2aMKLS2z8m+gGWZ3jGH8ghIcy5tMbkPAdvjXqBAwsJYXG0ohbpSJ+H/aG9cVKJjBoNC2rsbsIo8zl9dvhBUirrOpZZVteBNDTWZeDy2qwUlArgjaKUU10lsG8KtKWufjkZftF+kyGZPVTlwhTYMsRweygKE0j/TUJVy2K8B9jeayX0mttHWsQY1BdlRcsXdZEYCnbV7NZ9shgMTJ</vt:lpwstr>
  </property>
  <property fmtid="{D5CDD505-2E9C-101B-9397-08002B2CF9AE}" pid="122" name="x1ye=3">
    <vt:lpwstr>PiybM74t0/cmG9tXhejGtrLtGGatiTK7/zcN/Q1mRg1i22PRVt2TkNyZAS8UL7vRmYaK8wW94+Q6jI4PDr1hKSSMudDHl3RC4qhRD0mJSYHdXrLbWwqWWVvIwpPgjaHtuAdx/l7ImuWe/N+TPg3lwzU5li4Np4BId/dLg6dCY6pnC5JL+hX/lbTtqDWpQM49hYQmogPEexx0crwLB+moW8RL4nlMmT2N2dXLNeVvD7qH34sBNMpOy0VbwyJX3ey</vt:lpwstr>
  </property>
  <property fmtid="{D5CDD505-2E9C-101B-9397-08002B2CF9AE}" pid="123" name="x1ye=30">
    <vt:lpwstr>bMZJx3tOuKSAwU6t7+ENu4O20611Kii7xgY1t5knBBbxRwKAKe7cGvRlHKezzEEKZ0hg4KBkQrb+rhIXcOUxxf2DFcqQVGXW7bmMcW1EMwC5toZPjQ1xhWVMvfZtC6KAIlW2YIKVM5SjtiBslMksaM9DBlV08Nia6mMlG3BBPBxwiPs/BOOd4Ew6EFbU8YxryJUhu8olWdlXbi4rrgXs+uGP62WPUpRK/hDGMHTZZUye9hRA088KUyasg0JVS1d</vt:lpwstr>
  </property>
  <property fmtid="{D5CDD505-2E9C-101B-9397-08002B2CF9AE}" pid="124" name="x1ye=31">
    <vt:lpwstr>5OMNVrvXaaF9A+Ny5xFJeyaB0s5VaSSrm+sRNCK+pcOxfvAVdYYGxiRcA9vc82p361mIqQ+5Pp+k8M9eIFdECZ3NYfg+swA1gbTN1o3eTYptK4Qa2+u/sYpz5bcqWvTZ+Ko0jbr1EEN6KuXmJjAmyw1bVq/bjWCDv0C32bxjxp1JXfMj9t8C7B04jpfMXkXaf6QVpE55FW4FRdIvAtLKrXdLQHXkDF1nwqLTjw2fQ+iWA9mz9zJeNCFPyYImxRW</vt:lpwstr>
  </property>
  <property fmtid="{D5CDD505-2E9C-101B-9397-08002B2CF9AE}" pid="125" name="x1ye=32">
    <vt:lpwstr>aFCAXiTQIfJsD4Htu2ketq0kQqA0uNyd13NTsAgzZ0towr9cTNCC4X5ubALWYqy0ZtNGw+PuXZlMMWtCSE6PuDYux4B4aJhmHuwz1CyfqR2VEP5d0lbOWtAm7o8p3d43TAxbaNBV6VwBnwtqp/FPfb7uIjd/6weeAcslP+Hn4Re3rtPw1/FE0w/QERysuJyDR0KvbpPDvabEYQlgGH3ltkIkSj3VNDEVfdnBOwTuRJEZJZ7r4V2rEm+eN8dkr4g</vt:lpwstr>
  </property>
  <property fmtid="{D5CDD505-2E9C-101B-9397-08002B2CF9AE}" pid="126" name="x1ye=33">
    <vt:lpwstr>GoFxPzCk6bfIqM0WIYHH7AG26kTUj3YElYJnT40LwQbySz/2wtMtOocsWIcpRbI4PhH9BVMvs1efw3Q2eOZW6spZGTAXuZrppRCbm8fmDSQIPzNp72x/zgAI4DSUL9INejWhad3Iif4GXKmD+98uZojfCfTP3TS1nlkt6rbpkA3MbjmrH3Aa/0LdvenS8ZUM4GgwLbWgzyXExP3fuxW6yVrBTte9jwJV/YnPVlGBEC1bxMeGNIHcM7rpYpbXmhK</vt:lpwstr>
  </property>
  <property fmtid="{D5CDD505-2E9C-101B-9397-08002B2CF9AE}" pid="127" name="x1ye=34">
    <vt:lpwstr>Uc+bYbd/grg+/YRxEpBctnSaPJr7aaUzDR0c1Rii8s7pmJ8ZbTaTxI8T7GbDDqi5f94baMzDCuvmh10Ze5Ms2YZ96lH1/wF5KDDgr0Zufikt0dagR8UtiCGo22Dg687JbIcbhOnMM3Hadu1XhjmlDDE4jij077pVU20UCV6x//ZS1Rr1Akkr/nQ0Q7gGe2XIMko/Z0kp8bL1JxpkVdhmdbNvsoi4UQu2A3/URxzZV6UGZ1sNXA8Gb5N/qFuRfNB</vt:lpwstr>
  </property>
  <property fmtid="{D5CDD505-2E9C-101B-9397-08002B2CF9AE}" pid="128" name="x1ye=35">
    <vt:lpwstr>vVKvJctdTI/MjuDYpkYESc25Unrr6V93EH4v8MAaZIBtJ2X+/hPG6b41pMOZvaJx4HUc1U99trnVXbHRWnN6O0Kb/6eP41CHsYF5pLxjcGZgPsJilrc23bo6qjtT6BxfkvZf8cBpX8DDh9eaNCePfJe/B1/3rLWyPum5rgIuahEGY7xtYWVn3D+nfNu/eEHHyLF7XgmlMB7heKmcFTDV4Tv8ZcW+NwPzK+2ELSiGjCwCjIkH+DUQNlGZn0B4Dul</vt:lpwstr>
  </property>
  <property fmtid="{D5CDD505-2E9C-101B-9397-08002B2CF9AE}" pid="129" name="x1ye=36">
    <vt:lpwstr>Ze++4TkJYXx/G3QaDiuhNcinZYQCHk51apxD3OeRypt94lRlvZfg4tR6bFrmplR8NKAtbQPvWMpfUcRDGwI4Uv792PMQdC3vhhM5DWqizR16hJ3YmBooNEeyx4hw+RY1YCWAMhOvmDS2pXnvKxJsHS1YlwJchXH7gd2UC7OkBgh3mp/1yVims2k3FdVci/NfoHolc+uuhuCsKs+zVBnH7xTcUgGTBb6LXnZOdzEyrMhK6feZ+3KCcPzo5QKoEuz</vt:lpwstr>
  </property>
  <property fmtid="{D5CDD505-2E9C-101B-9397-08002B2CF9AE}" pid="130" name="x1ye=37">
    <vt:lpwstr>vV/2j8Hr8qYu9/3XhKtVzBep4R4zy+efuORCDP2sNS4+5mOtkAhcq87/BckV3wVV6JSGyB6qi9Cdbl6x2f2IG5kARk8VBn5b8F4i3u4a/QZdh8Q9ZtSICP03IzAdmlBCflnWlLD5NEMK6iWu+MyHrEcjSqEi1WbumS4hehOknjx0aHcsp1GrmiVrfaxZnec116GqSXU687oQmLoVH2NkRgo1hvWvTOGSBEWW2vV3iOx/8IMFq9GA59thHE9UMoT</vt:lpwstr>
  </property>
  <property fmtid="{D5CDD505-2E9C-101B-9397-08002B2CF9AE}" pid="131" name="x1ye=38">
    <vt:lpwstr>5Tpdm8eMBvY5Ggw4G8vPaM4NuuHjveuHZk4dx/X3dB471XblBTqmXAwQqKjPwMjq6wd7T5+J2tG7qruOSN8KuIt6Eug7KH97f62YAzoDOPM/jvVwGm5Jd/KU74MD13ul7WC29XsXtbdTLJxYt8PwHKMRiSjkimYS+e6SE6pYesIGIfatZos+BWH8mUyX1M/xZBr+V+Tk4Vx4QQRz8C34mqyNJ5QSLmlyWypigaJUlqQfz5xfiK1eHI8js4qOIXe</vt:lpwstr>
  </property>
  <property fmtid="{D5CDD505-2E9C-101B-9397-08002B2CF9AE}" pid="132" name="x1ye=39">
    <vt:lpwstr>njZNCrO8r5pCtRxTVvkJW0a21zLKurZ70ohHDRnfb81T66qSThfd3wbWVBu9KggQofC3efxG/8t6If1bs7tXweYxGlAF/ORATpBl4zqVCsWg72eUybcq9S6b6SwfzHiSCQbtO56kb/zVBUwzE4i70t1Rf2uPcpbpNyDORGAcsanz7Sc7WBkPflptp8cba0ArrqkNu/lb5+RHWySOm1tqo+bsPnVqQmigZz//7OEws7H4hkA1rH1XcJIMp7dbDnG</vt:lpwstr>
  </property>
  <property fmtid="{D5CDD505-2E9C-101B-9397-08002B2CF9AE}" pid="133" name="x1ye=4">
    <vt:lpwstr>R/QlE7FQjp/2oAUmyTsaeL9xJZ79BcGHRX9Piz7Hw8OhIZ8mnsthc0Uc2eM0XqWwCLh5cvJNavh/SJxn62ruBBfjBIhVFRlvfnD8/Ymaij9gAjX2p6A9BcWRomS9pU/KPHKAHxcCDBntdnsjjnSFGzMPFI6jCp7ttF4vP+PYtWocejXdbijHLvGP4EzApvuFp7nDvOFLr/MF+HUE7tFNZZw8aCoJ24bMXwEcQf4e5bNi08n2IdFQ3ab09grDjCh</vt:lpwstr>
  </property>
  <property fmtid="{D5CDD505-2E9C-101B-9397-08002B2CF9AE}" pid="134" name="x1ye=40">
    <vt:lpwstr>7+5yKPY6dtkvFhHk7RAoIDmKpv6z5ZWHFB7qwkynLSkNINqasbSMcrBG/VkEYlNN1zq/2GNnb6f6ajM4fyTpfl4pkrhQYW16GdI4h+AyuusIb8uAId4TYEA7LgyP8w4uXkVDGkKsyTHEvu8bRgx7noPWavqvtrhJnKA/QJbvwm8vPwGXR1SFet1sR6O0itItbIpXO6wbd8DkGgcxKs+dBF1AlV/6HAnPjvfwFwtkFSEcPTkHomad0DzIzY4/uoh</vt:lpwstr>
  </property>
  <property fmtid="{D5CDD505-2E9C-101B-9397-08002B2CF9AE}" pid="135" name="x1ye=41">
    <vt:lpwstr>6yxOsu5LrF9hNjfPhenLF2g2FOvt1xCTr1xTlM2y1oo48NUquaDGzZDiY6C9khN3iQc0rjxrSS0pkWMChjWgg8Uc+THg1NM8VaFgKmXwt9yERygA1DFATyEbv7P1AKVxe1YarrSbIQVDWKxLBo/U45vzW01Ap1/ctY/oH9Jw19IRF+hGnaf2aNBiMcU00UG8V4/xrTGEnokC0mL5D9ZxghdVkN9hMmZJygo4girLU2xy3z6/VO8pz8sIp2SJpQ1</vt:lpwstr>
  </property>
  <property fmtid="{D5CDD505-2E9C-101B-9397-08002B2CF9AE}" pid="136" name="x1ye=42">
    <vt:lpwstr>03nkW7XVSFeVBqP/LPG2zJBJ/RYQ/kuUsY2JvPyFM6/9BUyIHVjWY0CenGZ1HOpp0+0z2YBnSPHv701KXUeK6rAyv9GtqYv96XpuuYevOS5sSxqLhWYFXw8oSQDruQDwugmL9ouTNwzrxdl6Q9ekB16Rsrd+PTLWlttn6j2ikDhK9CyJYB03ndEiWjSs33i2tjbD6bjrvAxqfe9DOj6rWJN1iGSRqbnaBhn7AoNbNozgDbvVoquFERbPR4vZv3F</vt:lpwstr>
  </property>
  <property fmtid="{D5CDD505-2E9C-101B-9397-08002B2CF9AE}" pid="137" name="x1ye=43">
    <vt:lpwstr>vjdeHRnHuXzx61atYdo6F3rsD57NjfyrVIzGMhjaIiKCfjWZllfVX/+g9JgA9gila8awTMbInrASJeLxX24bPMFEMt50aHZO/ubvmS1JdBgo7dq0WWfWSfgPY3FqcwdTd7Uovp90Zn+oetuWwV68mi/9E672p4bSBsnGWbT68jV2BTdribfWtAuQW8ytsWIzPl1IbAj5PsXhS4utgHYm2zZuVUaaRdCCc6V6d2g+LXmX57i+FRoQrv7MUOgXjgr</vt:lpwstr>
  </property>
  <property fmtid="{D5CDD505-2E9C-101B-9397-08002B2CF9AE}" pid="138" name="x1ye=44">
    <vt:lpwstr>f94hLDOclWvGh3cbpFhTsIAouY+DEormjz9vJvjNxUqVcyT4+Anv6MqNiPPhoNhkJLP6PPPr/lGXkrlgqQzsPqQBj6pSjPwlWwW3Yc5xr29fQGUwOu1eiRngVmqXVveT8wmtxT+Fg6cq0GHLtXA9NLSAXyOmjF2q2F77FXr3szXNHT2ina2f3mzW0s8jGhw6Vi1HKWwqhH74EFNvCs5QqS1/DS12SCq5F4DZiEY0fATlwvOzgkKvnswD4uqPXzS</vt:lpwstr>
  </property>
  <property fmtid="{D5CDD505-2E9C-101B-9397-08002B2CF9AE}" pid="139" name="x1ye=45">
    <vt:lpwstr>RHrFeGU7W6lNsP2/0xs01fwegNj/C2swqw/W+VKgwaRttNh7pqg6cG9kAZonDmDOpPyToB7walbL7D0ZPyqo19tfoFoY33pm3OB6XSHMxe+r2JatGPdzfpPWgbMfncfNreiDRBhBn5C82R+Q1zKCchsjGXRIeCPqmH87EU48e4z9HDsVEBw470S00NgZB8w/G2ZRxxDQswlsWI87RMTwa5OxSSRILXteuIe7lsERVhMxkjxPZxJ/WMTdLGyu1sB</vt:lpwstr>
  </property>
  <property fmtid="{D5CDD505-2E9C-101B-9397-08002B2CF9AE}" pid="140" name="x1ye=46">
    <vt:lpwstr>Y/RcxXEVD4ifvYlNEpO18yayy+4AJP99jw9oBnq4jZj0ouhk1j4TmZ8OtKdukhD68IHDh8YANhzspScmY2G8Wg/ftNAuy+5wYx/vEaNNceBzqCueyTy/6bByRk0r/gsqGFuZWX9qpOw8zkBWEygfMdTRniTKVo1fIpWlYN5GFZiMoVz3ieCBgA9N2Psz01ch1ltr5LvUGpAIVx/vrUt/6yZLXd5gecixi+kcibS68S7pZXZfE7Eit2V+VSv7EDe</vt:lpwstr>
  </property>
  <property fmtid="{D5CDD505-2E9C-101B-9397-08002B2CF9AE}" pid="141" name="x1ye=47">
    <vt:lpwstr>hqf6x3AsivHB47O2JMN+Gt99hO16/sSpWj4Irk8V46AsQ6rEF5ygSv/fGL0sbTxK8VIbyoY6t9N9DtX3c4UtyQhN9CjxPKpe370pI1RQzVO25yEwUYwIrN3L1gfFuQVWQUObYe3Qv5I6JtluVGlt97o5iN/4PwkdXZyOcNGwAz/XB/T/mSUTfEpl9XQsGJBtODIsi+zCEFTmDR/l/fA4/4CKSupSqdzoe7y0KgMBySTOrC6Tj9ggLqvZZeg1S/8</vt:lpwstr>
  </property>
  <property fmtid="{D5CDD505-2E9C-101B-9397-08002B2CF9AE}" pid="142" name="x1ye=48">
    <vt:lpwstr>1RuGA3Q7hNJgqNLg4XF/6oAjxzm49miEEXvp98KLfkYYvIyn/QX+RprAOjwPPylCelCxKwfMOlq9hExF9lNnYBJVN4n8OcYJxj54z4sF5GrbuOAKJH90U3Mabw1YnnxJAECEbV/KZY0mYYvvKcIKD/iDy5k0mTdS5iHVQyuidheFMdw9kL6wFcPr3xr70yl5VXHRr2umqwe7FyZwSidFM+wqKrQuRppZFwMh6WFH6J5E/YNSGuGfNASuXEH9JpQ</vt:lpwstr>
  </property>
  <property fmtid="{D5CDD505-2E9C-101B-9397-08002B2CF9AE}" pid="143" name="x1ye=49">
    <vt:lpwstr>iQ42KtdqPFlHK13SHrOacnDQCNOHEzJcJ7r/a+8mNnc/tOy+ZaortFOQtgouEWQPqbSdv4wX9bwDejdGfwyKZ+wOLavSA6W2kwk3NDU0CsO02LiuczimB0VfpMmZZ8loesjAk9UZNAUIvrB4dJUtraXj1ucpI9HtThaSeA2E5143GXZK1ejhbr1tpnJlJsNDJ5nZcCNQP3FqOeek1uCeQqiz1b2AZJFTUd5q+t1Qf0c0A/vHCaqX27iCbZ+8Nl/</vt:lpwstr>
  </property>
  <property fmtid="{D5CDD505-2E9C-101B-9397-08002B2CF9AE}" pid="144" name="x1ye=5">
    <vt:lpwstr>DylP6YFCbeP8haiw2BC6EFWEIqLRfVVLBMudggUS66AVe+rnMoRhNSoEy/RpHZdTC0WvV1spKjg5MhAHp13LGyJX43wuKFsaB4YLMteEf8h9MSsH5G+qpAQDdewHrAXm2OwEGSpR9SflFjEFqu1vga1Q/0rvzNNleuSylsnyLyixflIYCJ84/cbVj+pOv0PGDEsoifOUmHM0eH/iNBFMlXeE5g73xhL66ZL8P23GzoFnqbDp5R4H745BK2Fmw8n</vt:lpwstr>
  </property>
  <property fmtid="{D5CDD505-2E9C-101B-9397-08002B2CF9AE}" pid="145" name="x1ye=50">
    <vt:lpwstr>3q50vDDMhZJv8L8hCKaqpZ6+77+/nwBCnnL3LiTgG2BtCd+1fAX6BV2uKGykfE+d/aaH/n+ueUde9V8QFJV58IPD2QFtfL/GCGe2Z5NL4+4bL4aLphiHPYDd7ClR+GM6tFxAbKoZJiC/gaZ9am6dySy0yTpoQp50RooyNooe7zVZ/HcwOgdMqCnmegMNLvDbVSNHKl68ePcqEynw7dnYZs3GRcf5LLhTMc7UgjNTf7/SFxXIk7VfmCza5Fd82Wz</vt:lpwstr>
  </property>
  <property fmtid="{D5CDD505-2E9C-101B-9397-08002B2CF9AE}" pid="146" name="x1ye=51">
    <vt:lpwstr>GMyEi5oT9l5oP0ueQjE2/roMWG62ohUtgM2JJtMYHBbwzyzbkpy1BXafpm1oZVANpljjqjDKFNMiT6Z4nFc4ogjdG751iout0VAihNp/YgutAMx59DeNrKIZp8YmwQPL6LFSAGiKxlAr749QOyCY+E1IIgVI+3PWmes1dtHsgsbArSKhGizG5+ryznczI9efpQwUkmvpmfIWVv+/DR+No/E0wYx2Czc+KSg5PeV1ZQ335oRocAxepa7MX3bucAf</vt:lpwstr>
  </property>
  <property fmtid="{D5CDD505-2E9C-101B-9397-08002B2CF9AE}" pid="147" name="x1ye=52">
    <vt:lpwstr>9X5BO9A/Bo3onrxInOA2lCwrRLSdn8hZPUnyYWPZahlbdGlsTX+JxzTtOsQUFKYovEnXng0+f6MT5veVOWZxWdxSBOVrQ46BfJXVsUYM7ZiSmLAgz/rfP/74Cnvi9ZW7P7atAsRYSF+m2EvzGS6PdNuz/zqtCuJ4CjG4xFdzX2nTbIC6Go4YRKwg+6pyn6L4QuGLVRZtYrCIEpwoM6w5S58FqK0/gJSGvpAL+oDsG7LlM5K9rVvTs+Lch0anRj3</vt:lpwstr>
  </property>
  <property fmtid="{D5CDD505-2E9C-101B-9397-08002B2CF9AE}" pid="148" name="x1ye=53">
    <vt:lpwstr>zv07Podcm4aBzGvsN8IhDJehVlAW2oAMaBTI6BBADUTPkVxj68vQwH8MWFRy8jQncX+AL5VFqBFBjlAOQCBWjf61XNIfQptJS/s0vKocnDyANudOCYUrmbzhMXV0tCRVfVN+BaUxZ12/TaPW0627pc7begjjPy9lxa6viR3CkaXjr4aDM6cWv/Md4ioa4PfsYnISI202i2WsOCnqupvtReGWawVjTaGsKizpTTVsGNlsilPOqLisOgThD1mE0WJ</vt:lpwstr>
  </property>
  <property fmtid="{D5CDD505-2E9C-101B-9397-08002B2CF9AE}" pid="149" name="x1ye=54">
    <vt:lpwstr>n+xdVCIvoAK2IaA6G0fPf6/t2H+HVlSjB6wb5H3oQ7Fds5PRul8TdfHZptf2D5K7Ip5rhKrt7Nfz4+Jcpl0DnGYDRShNh6QXBLxPteq8uHCKo5iz2zJw81WAg7mWeQq9JlW5DZ18TgF3r02fWJlKQQVaS+cZSSAjDb6HjQ/Ar8jMm+q5xHzYQjPDLd77h8im4NOjxLH10QNFGY8alvPn0SGBS6qj0g3U+9VN06uGMwRBCKoL19GuFbNxXa9yrLV</vt:lpwstr>
  </property>
  <property fmtid="{D5CDD505-2E9C-101B-9397-08002B2CF9AE}" pid="150" name="x1ye=55">
    <vt:lpwstr>ExkJh1c9XzkjX7GglgrFEFAEAxTyWSfrrzC+MbjXRC8qnd637MXYpYvd5YuzQUlsbLKJmRA/+agSWC2hKya56u14vf31D/QOGtLopfREyk0ydpZ2/8kuFj5Ik9U5hr4693TAURrAoKt7rfCCalqgG7rTRrGprVgVjrfLtxB5/v7YQym31oaC6AR4lRZcF3M7+RvFllJFMqesz6aov5Ke3B6Gbb3dNeJ9adh3q6F2n2gydywzPnvC/nQLEMZoAXq</vt:lpwstr>
  </property>
  <property fmtid="{D5CDD505-2E9C-101B-9397-08002B2CF9AE}" pid="151" name="x1ye=56">
    <vt:lpwstr>fSHUEBEFU+4y4+gfBrHAXBti0tLbfHuTsXSd+Tt7LNlp+T54Jz7+/bvSwNi/0JN5BnH/fnUxydPP8nIvdSH9hzAqWZKc32gimuf7odCY2/IG/ZJ2LMexVmZetQ6WkdFo/niVLfhH7OlE0ILYgv2FG79Zcvb3Q9ke4ZkvaonyTiChla9VlOa5PCt5p51MJ9zGRk5u/lO1jGZSLksGRf6Vjm48h8nrsFipyTjogJDCpkt2ZAUc5oRYoL9bZjjz2ZP</vt:lpwstr>
  </property>
  <property fmtid="{D5CDD505-2E9C-101B-9397-08002B2CF9AE}" pid="152" name="x1ye=57">
    <vt:lpwstr>gpdQgPEXyaDbaItiX3h3GMkuwlwrOFXtI2HbO1A/5JHBacRTcjtPnjJlOFsvrXPCspMi0gsZViQpEzjy6YHl6gwM3yZbN+ms77tPFFy1au0AzZ7zK1a6pDdRm06JedJe9DLQPeIAgVdhZseY0Xb+6B0GP3LTeef7C6LHs0h3+5QRk9Ck9UDQzmbpFYkY6LGJ3VzfCn3jQSHfT3T1i8hebUGjgSgjgYOTF/hhP7vufSw3zhAquD49Ih02fsM9ejk</vt:lpwstr>
  </property>
  <property fmtid="{D5CDD505-2E9C-101B-9397-08002B2CF9AE}" pid="153" name="x1ye=58">
    <vt:lpwstr>hJ1qh7ksIoqZbtZISnGenNn0Y3MOczbXzz7jbzG6GHclb3LtTBBrJZpgCGUC2IRdocTr/c8w3GxyZThXwBxd3suA2k3E+tL7xVSfnJwAD462Y1tbede9YlNTqU9zmd20XfCXad051d8Gr/6TpPl5eMQarWIdclmGpGAtACXZ7RWIxATUsEYh5LchNb9rzR+1Pa0u1JcbwH/tSxsW/4wZtBb0UZdt9kRdYYdvZjJ10OopSzySe89rWAlABumMg+z</vt:lpwstr>
  </property>
  <property fmtid="{D5CDD505-2E9C-101B-9397-08002B2CF9AE}" pid="154" name="x1ye=59">
    <vt:lpwstr>zyUndmeOPfXbQz+lAfjoRcu0dyWjGd2GL4+J61XKn75cZbpP1rj/np//wNvc/ahP4wBjANnovHZp+lvOS9cWa39xd8cp+u1/oPySv/DaYd71bBD7b/dpdQfX7NmqnzCVkYMalkPj4yNaqplZuzcb5bWyki+7/WGcUG/bZa8vjqF7zemf90hvlq3mz+S484PfG5Zl1Fae0Row8jkbpk/PlDwDk5TRJzIrjN45CS2+U2A+XtvwrNknBgsCMMqLnrX</vt:lpwstr>
  </property>
  <property fmtid="{D5CDD505-2E9C-101B-9397-08002B2CF9AE}" pid="155" name="x1ye=6">
    <vt:lpwstr>H3ufNCuJ6rl1YTOL3j54Iqrrf7s+Fa0eyxonesf+h93ZXxwvwo7y6aJ20ezbRO7w+NHAJPYaceO9BE7uUxIkHHahqBfaCDKs/VlaF1T7kdL6Lc/jHmDgmIh022UjWZdKw45ls5s62NQjXL7rpgbwofRiRg2GS5UJhE0ej8Atwtx0PTMn3Xk1ZtxhVG0yezPWWpt4up15AOU4tR5/goUkLADP6yNX3wY5as4rMlReeZhOMllgAn7hgffPljfXihO</vt:lpwstr>
  </property>
  <property fmtid="{D5CDD505-2E9C-101B-9397-08002B2CF9AE}" pid="156" name="x1ye=60">
    <vt:lpwstr>mUB9xhfyGjEi/5XqSRciO+bFKIED4xTQR4NO787I5PjJ/REA5pY8t8Ms4VXVTk114E+Jr9LWkcu8Za2n2AAEd0xWsgeEdcAbK2X/JeMBtc7823MUVmFIZrgdtQ/nfbap8IBaVvnadsK2ciWfdlheVz8GvK4A9MfhTGZCkVf7a2l8Cvl0915fvpxviTEdGqBmq9D3IemLp+cVgnB/sSijZtUg61bwR4R1E9o/zxOXn3d90uG9VaW6iAkvN3qkhXL</vt:lpwstr>
  </property>
  <property fmtid="{D5CDD505-2E9C-101B-9397-08002B2CF9AE}" pid="157" name="x1ye=61">
    <vt:lpwstr>3CYlHFa8sLZ3/5WMRBI+8diPpwE9dYWrkwWxWqQsbI1FwryK65g4jWnlPUHddzQdShSdrtvVEoqkbMOzWnU6WjH54DJo2/XXNlZ7K5m40HFJMyAIsl9dDv5OzSm3DW7ZUywGo1r3W4ThOUF2oQViceHh4phE29cF3eMLqcDlUo4atp1RmGNBP8BnVmVOfL9as3S7QaYltdQgMrrZ/zb76lNC/RDvU2Du8IlYKCQRXwH4y04T/4y/ELW1BAuWB34</vt:lpwstr>
  </property>
  <property fmtid="{D5CDD505-2E9C-101B-9397-08002B2CF9AE}" pid="158" name="x1ye=62">
    <vt:lpwstr>2GLBH19gT35K5zeBxvbF07ikJ3ju4HZAJb/Ky8gR5QuXlfAuGGM5tZxoGr0/ImFoSoyoVfmMGmU4fLW9bFMw+nxEnqkFX+H/SRLImnm/JyjN65Mr3hprubk7kXelMqqZIK9uWC6FCsRm7D8Zytf7AdIkeMHCp4xnZQDFx8jZWVAu3l/z0p66l/WnhClMYNHt4iZ31z6c73v0YAkoz9THbl7UTWqHysZ3OHflmudgXg2LlvAgZxH0SOnfhosOe4h</vt:lpwstr>
  </property>
  <property fmtid="{D5CDD505-2E9C-101B-9397-08002B2CF9AE}" pid="159" name="x1ye=63">
    <vt:lpwstr>fWVp7Dmhsv0S6Gcknc1bScPULzWMz+iG8eEa3O34iUAtrkkrCUALz6t2H0pN1TaS68yyH3qbk3C/TOV3K5qG4Urkna3gv/BZ4vR2G14I68m0rHKxyDeN8sArRLck6IlWeV2Wj9MfEy+o46QWnyO1p8edQrcKpC9nDlrC8QAmuMvdToGih3RjHNmGjYwVDFgp728rfGXS3FiI9xhohScIjArUw6qDfcT0SfiSP24bnrcc6L5dXvvjsH6njoHMlD2</vt:lpwstr>
  </property>
  <property fmtid="{D5CDD505-2E9C-101B-9397-08002B2CF9AE}" pid="160" name="x1ye=64">
    <vt:lpwstr>nQCwVBXW1wR6LzlMBZEwkQ/SkZt2RgZ4ET/OsGC9Om7d11DvVhYmVicASvkg0GPMJ4pPP1Qop6ppN86HP6RoTw9FBw79Jv5US3iEA0NkbdMJCPIMpkiV+ps0GcQpMYVV0rAxmI91FJsuD+EYfxK+Q5odYlenDClfbG5s6aYS3/C1FR6vtl3fGGUZ93TiBASey9kUdj1HXBy4pHXF5icGTVFlEMLztgRqCiN48DGpdgO2ZBLFzM2TEbPwUjUPbNr</vt:lpwstr>
  </property>
  <property fmtid="{D5CDD505-2E9C-101B-9397-08002B2CF9AE}" pid="161" name="x1ye=65">
    <vt:lpwstr>NgW0sBZY63FDtR0nVXvY9Vfb3R4kO0oa/E71E37f4WPrdOeZWTVchmd/ezMjSsimcvA9xn3hH+Dxlh7IDhGNX1PmR6Ru5GyAh4nlpPYoYvpY3s+3jW7q9sX/48mojD8MfqSNRsv9NLepE7KEe0nmFrXsNv0o25NQAyDlWH93+uMjsCxGXeONy7r3akhzaOj4yUUeCsY8aryujiL87vcZYUYSK/3GDXHJdRUW24rCTWjevu3uTtiqyeD+q0yKY5Y</vt:lpwstr>
  </property>
  <property fmtid="{D5CDD505-2E9C-101B-9397-08002B2CF9AE}" pid="162" name="x1ye=66">
    <vt:lpwstr>XvSj/Xckc1lrKkolkx0atgf0fTjnvP8fYp9QG9Xf6i6chuZPm5NyORTBkMrOnPVZGu4SIu6ks+9gCMXbC0hHnbAW4guomWfFzCmK6ehczzoklWlmzrv7ZRGBu+flerjhk3E0aChNFOkdap95NOT8vsCnud12DbHhMYV0/7P4rOYstBIIiiH8QCtyUEd7ddcAnufP0w25xZNOmqevcS6OkdWe02yQnk2LMXgngC4UsckhQcfZKg0e4alMX0Bp0uU</vt:lpwstr>
  </property>
  <property fmtid="{D5CDD505-2E9C-101B-9397-08002B2CF9AE}" pid="163" name="x1ye=67">
    <vt:lpwstr>KXiVXeRr6jxecKBWhqamo98gryoKb0Fgkf0ghO+amLFzEKJ8q0OtognGJI0v4hAOmCZbCA8xip3ZNfdFWYaF8hGaRsauPUnfqBY0V57prSr823fri0DyfdcNlF2t6mRbnUqWuHT8KrYvn2BfwnTYgETg1Xg4KJsa9CHPlsbvMFVXVXUUk5Rv+eWVqKmTYCcodPVJFOV4ocLHh22GMbF3+swGLcM9NW0rwrlg3gCq9yrn0N8QzEnGAi5FCHndt8X</vt:lpwstr>
  </property>
  <property fmtid="{D5CDD505-2E9C-101B-9397-08002B2CF9AE}" pid="164" name="x1ye=68">
    <vt:lpwstr>3Xwqr3Yk4TqiM6zQHmyzXL6roH5JUDEFoU1z3jda/wMj1uRMjNk1IuvqAQ3WNbzQ9OhMtPj4nb+3UIGfNatSCOQdhQKuW9TpOalPCRPbjp7QLpi2ZQ+mJTfsqSpFZBhuFloLAK1QjTiFcznQVEiXYHZ+OeHR814UyKCgpYDJ0zKeIVLqhRCGDDcTH0QxXvVpqF+6xu5IwSkK7VlxBsQ0s9HPIhqOc1aACN+04efGCxCp4TTEkn60A1pgcE2KnAO</vt:lpwstr>
  </property>
  <property fmtid="{D5CDD505-2E9C-101B-9397-08002B2CF9AE}" pid="165" name="x1ye=69">
    <vt:lpwstr>5pXZKtg3Ua1K5XTm3IiScAXHL66f2V6bJTDlLeY/2oJJFqLJ3S6VHpQVdJTENoFa4df6ETk03OCXLkImEyLQB9hJVx9ltIvp9E8HCGBrYH1mq7xMe1gnZJt6NTgf9VED1mX5MJpvRCNhthH9f+EPMz6JWc3LeLMr7idWPY7FCGhGW9D0YJkyJadykDr5OTcywPmXrL7ck68fmbsV09NB9IWWIMV/7BDTSAVegjVqX4qogwNpx6QI/LaCWx1piBW</vt:lpwstr>
  </property>
  <property fmtid="{D5CDD505-2E9C-101B-9397-08002B2CF9AE}" pid="166" name="x1ye=7">
    <vt:lpwstr>o/kQ/Pvj/DDFxJ5eSQbrnPtJN3Ki7a6d1Yhg/fRZaAhCVop6hr9XbRR4GKYzOhuVRm/i6pPGuHNjIT5XqryPymJByFP0jAR9hBvGh2mJYLOnC71Hx3Gb4yvn3rv/yycN05kE7eiEWdthmkkgv2zUy7DcD0fgdAl4mT0qkA6paK6DQ0jYGXHKHP24+OAWTev6rWCsUo/pbilsd2Hmt0org1paSdiChx00TQEEm3esPaGyTT3IXaIwGqGx1bmifI/</vt:lpwstr>
  </property>
  <property fmtid="{D5CDD505-2E9C-101B-9397-08002B2CF9AE}" pid="167" name="x1ye=70">
    <vt:lpwstr>Z5SuMa6IsgC9Ql/C68UixxK0yEKFcg1iMzSni1nB6VjP7fssTnWwQhPN8/elEuullX1dN5TC4KekxNuV4AEOWf5et2kHyASgAF54TZZFWIwO6td+UyrWMVhmV88XnDu6Btk5W4QNfF7rB8OLzLsBO8FIZUFlOAiE3EzWn+eE9prIWEXQZbIAIw9AyVxM6qDrkHIO4dG21jR4blguj37Ku0u+PlkdmoVmx0TYIs4in8GgD46zs9MfjgiKNyqgDfY</vt:lpwstr>
  </property>
  <property fmtid="{D5CDD505-2E9C-101B-9397-08002B2CF9AE}" pid="168" name="x1ye=71">
    <vt:lpwstr>Q82I8QWxsNhI6Na1x5AzbwqFiyM7nnmGNOQXBcoLvQD/VVBhzznlNqC7frIXqMQ5Wk+IJcG4SxpLC7j373mAIM27itZnaK79ipB+y9ufXC8EZrYavdeLjB20OcRjDouTOka88BX/B/oQMdZ/EDXLy6yopv7Ex7dx0JK4t4JLs2ITPkkHOWiA5sGGSzyc4ap0UuinrmQ8nxBjcMhSDOVUQA9lmj6hUDhq1qhMRrrluWJbfj9hRB3JkuEtAgk8eCk</vt:lpwstr>
  </property>
  <property fmtid="{D5CDD505-2E9C-101B-9397-08002B2CF9AE}" pid="169" name="x1ye=72">
    <vt:lpwstr>k1P7XPCgYCLwMpaa+99cO3cmaCJd5XhYwRTLCfvI6/toS7/FlJkq6BeWAGFjcxefLQjm7+jufW275p5pP3FX3IrtPw84j301H9bYO9dLsPGFIwcv+pnzg0J/XQquE/2a/nWwrJj3RDClT4RNLOn1rHCZqysma7FU+pZ11Y1Aa7OGGyKxNt1rL9ZEiPi/9kOty8WswyubhfrJdUIiviZSwnu8cNXdJSzU3gbb4rkPT8ujQF6l14dJbbPIg0tNtdZ</vt:lpwstr>
  </property>
  <property fmtid="{D5CDD505-2E9C-101B-9397-08002B2CF9AE}" pid="170" name="x1ye=73">
    <vt:lpwstr>EcNz92RD+6WE0I8rfhpVrE1AfUCXcN96BxCyoKny50DHMeT445tisN0kyAdiy0y32nFEkmoEXPW48OrXCceUnMuX6EY/8RYmmmexxxsW215IZQ8X8pWzrqBzS9hCUI2oZOIycUWERGA71jYQfod5wDaJ9wNKSOZPzeMRuaP40NWDOwdXCyxIFQ6wG/iHp3SDMBvE7CC45wgleIPDX0QvkhrJofOHDq1WaN7HrXu805pEo57Bm95zNXfkeCtEaA1</vt:lpwstr>
  </property>
  <property fmtid="{D5CDD505-2E9C-101B-9397-08002B2CF9AE}" pid="171" name="x1ye=74">
    <vt:lpwstr>LizGXOVeBGB8xMsnqSJCUDsOgDNV98gvJo8tAR30MURzNaQ8Cy54M3fGxg593l/IkfNp9AqKE4kAkncFo1x1zR3pUMftT3iMNcne+R7avS7MaqV1UI/O5oV3L7Mrrk6Y5v91bfjTvKFRxWikwhgW+ZXRCshtZO0L0aMyf0Wl/pVM0HfpbnomWUCYWm3x24aTHrklsPp8xLvpV3OXeWlg3lAMZe1aB1tCf4ic9lzKrFEOoe4eMZgC9EPSdb54uZJ</vt:lpwstr>
  </property>
  <property fmtid="{D5CDD505-2E9C-101B-9397-08002B2CF9AE}" pid="172" name="x1ye=75">
    <vt:lpwstr>/w0vsAri74/Prf0X40GnxbZzMe6iVHKwXjGuVS782zVU4CkucWHaa8RSK3uX6nqavzj+FnPWNSURj/ggq2dPfLIzr4s52sXOdbX9447fKW9o2WbE70KXVbGOpRyh+ZzP/nw1iKksnt+HHQ46o94fBsPVQ0QL6sytnFdTFmCOPjN6uRVPEUD+lQkRwiBoeCNunvuasge08sRLzk/ieGyk3F4wWbVW1S2YB5hD4GJNT+R4KuDlOQVSg9J5gjVVHIT</vt:lpwstr>
  </property>
  <property fmtid="{D5CDD505-2E9C-101B-9397-08002B2CF9AE}" pid="173" name="x1ye=76">
    <vt:lpwstr>OH+Ws9TMz2U5SOgRV3Uz2fKRoXTFESfbuEJtlbj5cIiXNRd5Z/jhBviv9QyOmNZr3yMUp/R38sR6Aa7nt2uqWcxvEFVCCRhmjE1UMIGp2LCasB9BwT6vrJ9sSwOhnO2fVUBf8Ta1jPY6CVspZrXzGmHtMpUu+4onPTytAVXsF8BhG1bD2DRB/O3nwooHuwaNyTX7BaRSS8dM7CyVla4shL0qXxJx/CesaQ1bWqGJ8nitDtlbjnL9P1wXkLQLdC5</vt:lpwstr>
  </property>
  <property fmtid="{D5CDD505-2E9C-101B-9397-08002B2CF9AE}" pid="174" name="x1ye=77">
    <vt:lpwstr>QhO06u2KVuCSGzZLpRVIUz0vFSz2fM/oQQA1Tdm4qY+Ir9Xh3fHBkAM8Zktmz3gdxoXo8BAw/sX0uiY1+nhXYqkpOAD3jcCSfEPFYEteDhJMMWnH4c2X0rz13IA6XqZnt8IO+Rg2zdeop2dtwIpGAMRTEY4ss/adlOJCXqw7aacViBp01b77CrQjHWlBLcF1+IFQXiZQLN645suNzgyBC+IPAlMbGFooP7gDwe3nTyBgb7fWpNXPvxJv77bjl3S</vt:lpwstr>
  </property>
  <property fmtid="{D5CDD505-2E9C-101B-9397-08002B2CF9AE}" pid="175" name="x1ye=78">
    <vt:lpwstr>6/oR8eljPKsgjGQ9zEagBe75fGb/IA36Ec1Nw5RITsAgt2tjExq5nBX/G+Ps3fet0H8M1HHRxfCxxznc5jTp3qx28kE896hzrTnb1e7L6WQvaGe67VNkmAhhkjTxVMryqxfFDrCpmvV4uI5Ix6zLi+8IQJ9drTHyLEciHOt5X0TDr7ihIIc+KTAZVrX/pkpHSWHxSCI724uD/yeYdykUmwz0h3K9OsfxgU5Q41Rn4U/MlqhH7eSZVO8s0+rfT9w</vt:lpwstr>
  </property>
  <property fmtid="{D5CDD505-2E9C-101B-9397-08002B2CF9AE}" pid="176" name="x1ye=79">
    <vt:lpwstr>oU00sMDpCIiYlk8LCJWWXtlt2cEUAIftXV3PH6ysCSAIj+95+y9xvDT8Y2GW7kLmCLbHgFdVEdZm7+mTmbGIBxEe9aJkFHnV5OuHdgl4XGc8MwYZPgYmHw5o1uO29ufI3fxP9bHc4K5SNh50X/tmICjq97aCg/KZjgZr9gCYlGVQ7gRKp6nlwcgxncgAKBdGjCvA/zw/+DrLwmpaCAznyIP0Sbh1oPjr5SYkitiZ2TZvTpGePhlzxNGdT4QA5Ro</vt:lpwstr>
  </property>
  <property fmtid="{D5CDD505-2E9C-101B-9397-08002B2CF9AE}" pid="177" name="x1ye=8">
    <vt:lpwstr>Mik6d/KkHq4FU5ozfxW4I+M2J6E0LRO5MqrmVXK9TgwzzA8uFrE+pYsQPd+Nm3Wy+AtrM4XZVPQEgUiU5U0wS+pyb57eOP8EyRk2MIPMvcTrXE7zmXFSeMMjZvpmRetLSQyV09qrRG4fjqfScZB04m1yxcSaQ0GvvtBBAG9maX8YhJaWMJOBsxOhI808iUE9sHbs1LMRoNVJjueGsXi36C7ubncb4s8kOuOQ8AA6U1XTQgOxDrFgRnJUvnb93DO</vt:lpwstr>
  </property>
  <property fmtid="{D5CDD505-2E9C-101B-9397-08002B2CF9AE}" pid="178" name="x1ye=80">
    <vt:lpwstr>vsDDCQJemO3nElp49V90PRjylSITQ5PL3dVjFo3e37QE7PzG8ynVJ6LpXK5H1eZTkZxTpp0uG/xbJT4waD1FPQJzgJGQUa7fJLf5T289XOJfc26tBW/mmwBZiIGswuN+vydEQzNs76N3piX1oQWMA9e3jWL7lz99KbDj4Y1v9XknmwK3ZyT3Cph742gOhomsJYyv/l2vwAR7dF1MHuugOnvLaVX/DzT6wtBfAqngxALomcMr1C3raJHwESTtfOJ</vt:lpwstr>
  </property>
  <property fmtid="{D5CDD505-2E9C-101B-9397-08002B2CF9AE}" pid="179" name="x1ye=81">
    <vt:lpwstr>xieOp9WDwwm+ATeX6fIbsaqPCV/pytCQHKTErYWNNin5DZ4HGSItTTHg3WYQDroKKNwCfyPq4YF2BymOPiAwmcxV22e8nyNhCr8RqZvT8M+5ogu+TKYWjr1VxlWjsmwG1LCeocgPAfeqzoZoNYNSlXycR6toLbqcjHZo3OKqS8gEHGBprY545FYNGbZssWxJGagb4X8f/fj5ImYzcwzjSAir29smpl/hzOD+GxgMB3SN43K3Xl/k7A1Q2ObX5SJ</vt:lpwstr>
  </property>
  <property fmtid="{D5CDD505-2E9C-101B-9397-08002B2CF9AE}" pid="180" name="x1ye=82">
    <vt:lpwstr>UFGJlD3YvnLQcTRFHQkJKAviDGlVnaQLywGQKgpQkqhzfFcsknDZ2q2wafh+P0M92fBiFH5oN6ECEc1dzYJKuuBsMk1oeigAQBSpk0E3hd0u6C2GpCCgp6wl7F3O6mtiJ2oCVGftOCbsrXapyKXuLlujG2WFSMvX+IlDfiFwLmjCcO5IK3TRWmWf45kB4V9urt35Ll3UmcywjkNIrN0e+OX1AHOPAXMlerEZ6P7GgRFCgZlU4SsDusO7xRRQ1Ez</vt:lpwstr>
  </property>
  <property fmtid="{D5CDD505-2E9C-101B-9397-08002B2CF9AE}" pid="181" name="x1ye=83">
    <vt:lpwstr>QBfudbgDtZP5pfKp5BbFcxKXpcm8rVHya+mF7bMR+c+1K75WN4yRQ/chld0SgHiuygQ2nwRWyd9idRnBD4E+baLAggOPN476fFw2oPWL36wySnyDAWf0SXMAiOEmN6GiPTwfQK9X20iTHduBFATw+LRK83mcm+s02kjdHdI5Tv2q9+Yqf/xIf1+4AWVIy7Y42Xdnvjlk9g8L3gCqDFbTJzzUsBXp89PqkwlbJ62JhCQymPwLArtcFD5KzV7HKBt</vt:lpwstr>
  </property>
  <property fmtid="{D5CDD505-2E9C-101B-9397-08002B2CF9AE}" pid="182" name="x1ye=84">
    <vt:lpwstr>INPpTT1bZwvACn1VfxoY6ZS9Q1GMIuSS3RQhJ6ly1qyj2Ly8SK0oh7g+byIE6zDKiOWsmXlSxFbCanAq6QM0mjj0nGFZKPyazwLsPT62/p73+3CsFBrRSFp/R1jO/VrFukF1QGzSVgDFBg1zbPujnm7XMkf8ebEIj1ScReatNdoZ7kPe54cu9BTE00Yw/uioeTbUiSTtKlyFl5qozgCwkRdxSdRSU+gDLpGH55+3Ib7erZ9vYmtBvM9VMuK9l8d</vt:lpwstr>
  </property>
  <property fmtid="{D5CDD505-2E9C-101B-9397-08002B2CF9AE}" pid="183" name="x1ye=85">
    <vt:lpwstr>09NTzR8hEn7Xv+nD5TMMoCMlorJeJx/2U1eBDz4d/dvo48wyrZ6J14XjeMhls2zwzJEYROgdxQtjnjdcbTWWNHSF0TBlevwspFbecStvLJyUxjO0S00aRV5II/GQ0Xtg+dBa0t1L/ImssBj4FZP6w9Em4WphhP6nUD3+srGDIbe/Sli2KsWZsA3s2DbHpond+5G8WCaDhJEzcVlsUd+zljwXeyje4ieGBqi4waP6rcnD3+fLCuqyTvnlr7Io1p0</vt:lpwstr>
  </property>
  <property fmtid="{D5CDD505-2E9C-101B-9397-08002B2CF9AE}" pid="184" name="x1ye=86">
    <vt:lpwstr>OYop8/bfuc3lGkduNuGHcH9jm4b0p/Ej1b5fqnWgMUyl2gpb3zAXnaVBl8GJbOLbkmTdnYfQc6OqtIQ/oEnTtycHw9HWYBmpmZVjCGDY0xv9xtIePlhbX4OKQXyuo+r/tcoavPwMn4BjcIQhPsN0aq5hfb1eVrICk0m5BRT5620NVQHfZDrkZGbLUMOkFp/nis52pSGq3Rj6f5WzNq1r5DDGuhtdq2LtxIgnD2GseHO1VGJcN/mFj7G4IkXrG4X</vt:lpwstr>
  </property>
  <property fmtid="{D5CDD505-2E9C-101B-9397-08002B2CF9AE}" pid="185" name="x1ye=87">
    <vt:lpwstr>46bd5Zp6tg+JAyMBiFNqn0EkhzCdJ1FOpOR8hAxfME0x3Cj0qDR8QJAUyYBph0tKzY2ifuJcomzbSrJgjUahdbtheqbE5srVTJ8JCAZsu6OawZQbcTJCjiKNYTZ/tJ2cVxf7Z8aDsr0gDjZiYMqpe4z0Pj1kQHgaghLxYAhZb5ALwJWNoiPH+8a9W1wXSKwJlw6tNVrjdQOExcp+x0uoz375IsaE0+dhCT6aicC76DWfXqp8HMq40TlIV2Qxt2o</vt:lpwstr>
  </property>
  <property fmtid="{D5CDD505-2E9C-101B-9397-08002B2CF9AE}" pid="186" name="x1ye=88">
    <vt:lpwstr>5YrTvOSVvOM7fel+mFkmYZSh4dL1A/vmIAARlPEYUbnomO0RI8+CbsiCJ6eI/LPNzUhR2SW+kWW1xfLjqCZnVX/OOZGbu8DEhbL42nkx77NTsWMKUjBm+03xq8PV337Shs+/3xeFYh3pDaGN0k6TEUKz3aKVgwajfDEANylOhKlW0tqbCh0d2p81nh3Q1faZ+v2PizX+mClH+w6OL7+0HbkDJfx0MAikXN2XTAI+n1vrgRoJZPN06mt69+uupmb</vt:lpwstr>
  </property>
  <property fmtid="{D5CDD505-2E9C-101B-9397-08002B2CF9AE}" pid="187" name="x1ye=89">
    <vt:lpwstr>65mkwFS1rNzupJ166wG3a89I1/+qgSaU659RDay+pI5iOgQgHwYuKVX/lZBaEkOPjmlZfwRsBcDHpH3r838h5Mbl0Rn6Li5iTkeDj2BpaSHq/p6+7XJE34ukYoKei5j/EeEaCv+RiraEPfDLCi13kxyqNr/sFu7Si3L3nZ9vb6Mj83Z8vKIDhFxBmobjuwUVESmDGNA4Uxzkrt9GetopbAQcMOiL2ntiljAAnqUi5GeH5/MxV0oCW/+Mk1AZJri</vt:lpwstr>
  </property>
  <property fmtid="{D5CDD505-2E9C-101B-9397-08002B2CF9AE}" pid="188" name="x1ye=9">
    <vt:lpwstr>9t5t3ixeBHCkl34pSLT+/eLtCr6DLetgJ1AIkWgMV/tLi1yWdFPswztTne+2UUxbqDQAF3NDdIAt/dagqefehonI+NKyCfwBI09HfwhxoAou27khetWZ1y/rm63jXzT/UupTBmZha3/5booWl7/L+0fi8C0ifPQCwNVHpCCLV3QLYQ/nZ6LtsLSKxItqJPQ/EwpCZ4dC1+cX+cX+IvByV8RAz0glOm0VWN4JHPa0HUyOJUuXpG7saaqR7l8/g49</vt:lpwstr>
  </property>
  <property fmtid="{D5CDD505-2E9C-101B-9397-08002B2CF9AE}" pid="189" name="x1ye=90">
    <vt:lpwstr>BQv9q32RVB+TzEA4WNmoPuMlUnTujzr3thZDgWFPfrLIsqI35YyreSfm9XLXQVHbmoiCXnuEHROGaYkHsdTn5Lk4fxwlJhv78uQrK+4FyDJYMn/WVA9jOHkmn+yPCDs21J7vLHXcoKD4qPOSJEafA5ckufvT4gplWVSW9J40nxJdtzknm8w/LHrt0Eah6r/aGwbSHYnEVC/5hraTyVm4jdfvWG4juTmpPUPRlHxgpX8S/YzvbmMG/Tg+OStVf6a</vt:lpwstr>
  </property>
  <property fmtid="{D5CDD505-2E9C-101B-9397-08002B2CF9AE}" pid="190" name="x1ye=91">
    <vt:lpwstr>DDIv2YMC62uHNCmlT+Hb38jA8ftf9zoTpTsWs4LoLqo3YIRbDBVTfNUqYh5UuRdMoFvQTFdG/30a9mvqrLuN9rVKSTDtd8keFIo0WNYucRCMg3GdpK2t/0k68+o/O5qoBq/TwM+Jv2b2YrTCmpQjOXZFvILq6hGAdT5EHLwAwrp//a2NRqrLLxLJeyckDLmboVh/t4ySnc5LeGnKPEnkf9e7RJy6NoEA4Po5bsLeeQt7BY9DoxBcBm0bZ+Cl3sd</vt:lpwstr>
  </property>
  <property fmtid="{D5CDD505-2E9C-101B-9397-08002B2CF9AE}" pid="191" name="x1ye=92">
    <vt:lpwstr>Wac8SsUTJy62sTUoD5OHmgzoG499B7xC80UzM156ZmYCYHaZs9wYosZYR+cjqfr+e6XW5Fjb+3wRQb5az4IC6VPac2zNDjGByz27go2C25CDJVseYHW6cWaSjbep5somIHayz01eorv9nm5BubQBh4MvihIbBrwve+FIwzEULe4qf3Uk1dwTgczUS2kw/pRlEp/XcH40nr8hLRUVIx+XiT2KXnROulGPUJSHQbgLyC6na4AKpVgsGiY8QMVhsKJ</vt:lpwstr>
  </property>
  <property fmtid="{D5CDD505-2E9C-101B-9397-08002B2CF9AE}" pid="192" name="x1ye=93">
    <vt:lpwstr>DQEb4chw7syXmIq/kxMps4BtnpZjdVH121IRwVCGV7J5mApJVazmbKz5OE/XaBqVvEn4BjWpV06orlBkbmAv6mCPBOqeiL+u0dr6eoIRkGnyDgnpNhC4MYlW8DYd6TfdqKEiBL6vr+ctMxsOTO6w7JPIBYFPVzKopFTkB1I7WlVsHoGSlpswX6YBBYWz+xGZ+0eahpw/TWvTWbOvnbuyHZbVRXxd/vHOCqEV+FMajSWnRDAa+y2UpwO/Wxatknt</vt:lpwstr>
  </property>
  <property fmtid="{D5CDD505-2E9C-101B-9397-08002B2CF9AE}" pid="193" name="x1ye=94">
    <vt:lpwstr>xp4YOxyIJOeDSO33gdFBaqqFG8/aof0/6N5ZPKbheaPG1vXVKzi6zx0GM3807wuNku2escHVG7sKhJFgbcX0rtFFgczm5vF/Ujzzik/QjR9VlLQdB2T1HGh7VwrZVTqvqiM5ifRi460wiMgNU/ktJkVIhwiFS3TcbL/99Et/wnzly+ls2Omf7QTsBZVX1ZqSEE302u3sR0igREilJIH4lilJxuK2BbqiikKjWiYCJJocLdKxTGAmgOnKda8JgvS</vt:lpwstr>
  </property>
  <property fmtid="{D5CDD505-2E9C-101B-9397-08002B2CF9AE}" pid="194" name="x1ye=95">
    <vt:lpwstr>VL9XH7VWZPJ0WfmKJJfUHI/Ds9YpL1glM137DtlsMXhi6IEQr6z+gqx8uu2yrL7d0Tv15aKbFUo6yRdQvpAeKURBwv9mvlw6zizEK+wH+aT8Wpl+dSnDTk5DmuS2IJAjIN3j6TvQW1cYmeCM3Xpx7PN9SLwEmUoATxSdZb2PIZ3opo8yvpG3kf5hNXESnhFDZ3M2UhBWL9Haza7xCDz4fVz7yPlrMBKyN5JF/oV3+7o9kUy9tRPJyFQ5dw8T+n3</vt:lpwstr>
  </property>
  <property fmtid="{D5CDD505-2E9C-101B-9397-08002B2CF9AE}" pid="195" name="x1ye=96">
    <vt:lpwstr>PCvAnJln81o0C+xx8VVtrENmUdymoMDk5wuD8DGnnxibfgc0LpNWzT9/LKvdjVPCpDTUyVo9x5kzWHaOpA9KB0EtYanj/84dUOF39eGCmzkbkLzRw+GqtoGg/QPgeiSYdQizRcqqeVmK3Kc8vkZQufqPWrCaoF5V17nV57emM2UmrK6PZl1VKN6lS+m7L4oYAk6/lQoUFueMhqorLQMq9uQKcN/l4b5hnNSGxgnnQloAMOHAO+KVa+x0VKW51iP</vt:lpwstr>
  </property>
  <property fmtid="{D5CDD505-2E9C-101B-9397-08002B2CF9AE}" pid="196" name="x1ye=97">
    <vt:lpwstr>rVcDTeLEoR4lZgDuI1dE8htEP/NBfrBfVrl7Lu6R/P17apIFGujBXbDWFm2bF1laGmoSXPpppV+CGfshCeBRu/pZMJvT814dFfQ1xLZF0hnyIaXm93C/SZxx4Ccf9T+s/hZ6dcPWhLmhGqxgd/fMyOQtV4xUA075CJBVWiS3noPyn6tQ9DERuRQbyWb8rY8U/H/eewn2OIXw/35z6u6/9+ks/qr+cdkTPO6Sf5OB3MHfG5ZleCOi4etR00MWiw7</vt:lpwstr>
  </property>
  <property fmtid="{D5CDD505-2E9C-101B-9397-08002B2CF9AE}" pid="197" name="x1ye=98">
    <vt:lpwstr>XHzIKJBdttNasuXE9fehHmKJJrsL4Ren/CFw4qMxabwfYZIhfZ3Q0WWycPZguq3wKIuGinUPe4DWg/VTDzXaycMGg47jQ4AxsczF4ifz+FxCrhEjj9E3ni3sUgDYIdoWPH618wbgm/FumpupyutqzmGvA65IDzGuXeWfQVtt0dBvK7WinzafkOsoMOyoB8/mKDgncUPSL9N7fcTvpF/G0zhKbu8F0J+8zfXq1a7ZSQ+y+HbmcvfsKm68iIOP/PJ</vt:lpwstr>
  </property>
  <property fmtid="{D5CDD505-2E9C-101B-9397-08002B2CF9AE}" pid="198" name="x1ye=99">
    <vt:lpwstr>tMe1Jqdbyeqf8E4OO/Ul8MhafuQdPnmDv8JS3nszLdjsx54J3Q1/eYyl+/FHI3pIqLmMI6QOn1AuZ0K1v9fBt0QS+MHVq1iWtKtVIiXM2zDI5OBrhSVJ2QFdWzSfCgacw7FInDy8FhG4ldr+L7kuEivO1wTtK5yhuLpKexfb0n/ouVHT1ToZS8U7lIR87oFURjTnXEqdkmxucXK+sLnBuG65n7YLCCvM/ZHj1zC6DilIFbhyoqzTH61i0S5y6Hl</vt:lpwstr>
  </property>
</Properties>
</file>